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64A" w:rsidRPr="00DD0F88" w:rsidRDefault="00B4464A" w:rsidP="00DD0F88">
      <w:pPr>
        <w:spacing w:after="0" w:line="360" w:lineRule="auto"/>
        <w:jc w:val="center"/>
        <w:rPr>
          <w:rFonts w:ascii="Times New Roman" w:eastAsia="Times New Roman" w:hAnsi="Times New Roman" w:cs="Times New Roman"/>
          <w:b/>
          <w:bCs/>
          <w:color w:val="000000"/>
          <w:sz w:val="72"/>
          <w:szCs w:val="72"/>
        </w:rPr>
      </w:pPr>
    </w:p>
    <w:p w:rsidR="00B4464A" w:rsidRPr="00DD0F88" w:rsidRDefault="00B4464A" w:rsidP="00DD0F88">
      <w:pPr>
        <w:spacing w:after="0" w:line="360" w:lineRule="auto"/>
        <w:jc w:val="center"/>
        <w:rPr>
          <w:rFonts w:ascii="Times New Roman" w:eastAsia="Times New Roman" w:hAnsi="Times New Roman" w:cs="Times New Roman"/>
          <w:color w:val="000000"/>
          <w:sz w:val="80"/>
          <w:szCs w:val="80"/>
        </w:rPr>
      </w:pPr>
      <w:r w:rsidRPr="00DD0F88">
        <w:rPr>
          <w:rFonts w:ascii="Times New Roman" w:eastAsia="Times New Roman" w:hAnsi="Times New Roman" w:cs="Times New Roman"/>
          <w:b/>
          <w:bCs/>
          <w:color w:val="000000"/>
          <w:sz w:val="80"/>
          <w:szCs w:val="80"/>
        </w:rPr>
        <w:t>S T A T U T</w:t>
      </w:r>
    </w:p>
    <w:p w:rsidR="00B4464A" w:rsidRPr="00DD0F88" w:rsidRDefault="00B4464A" w:rsidP="00DD0F88">
      <w:pPr>
        <w:spacing w:after="0" w:line="360" w:lineRule="auto"/>
        <w:jc w:val="center"/>
        <w:rPr>
          <w:rFonts w:ascii="Times New Roman" w:eastAsia="Times New Roman" w:hAnsi="Times New Roman" w:cs="Times New Roman"/>
          <w:color w:val="000000"/>
          <w:sz w:val="80"/>
          <w:szCs w:val="80"/>
        </w:rPr>
      </w:pPr>
      <w:r w:rsidRPr="00DD0F88">
        <w:rPr>
          <w:rFonts w:ascii="Times New Roman" w:eastAsia="Times New Roman" w:hAnsi="Times New Roman" w:cs="Times New Roman"/>
          <w:b/>
          <w:bCs/>
          <w:color w:val="000000"/>
          <w:sz w:val="80"/>
          <w:szCs w:val="80"/>
        </w:rPr>
        <w:t xml:space="preserve">SAMORZĄDOWEJ SZKOŁY PODSTAWOWEJ </w:t>
      </w:r>
    </w:p>
    <w:p w:rsidR="00B4464A" w:rsidRPr="00DD0F88" w:rsidRDefault="00B4464A" w:rsidP="00DD0F88">
      <w:pPr>
        <w:spacing w:after="0" w:line="360" w:lineRule="auto"/>
        <w:jc w:val="center"/>
        <w:rPr>
          <w:rFonts w:ascii="Times New Roman" w:eastAsia="Times New Roman" w:hAnsi="Times New Roman" w:cs="Times New Roman"/>
          <w:color w:val="000000"/>
          <w:sz w:val="80"/>
          <w:szCs w:val="80"/>
        </w:rPr>
      </w:pPr>
      <w:r w:rsidRPr="00DD0F88">
        <w:rPr>
          <w:rFonts w:ascii="Times New Roman" w:eastAsia="Times New Roman" w:hAnsi="Times New Roman" w:cs="Times New Roman"/>
          <w:b/>
          <w:bCs/>
          <w:iCs/>
          <w:color w:val="000000"/>
          <w:sz w:val="80"/>
          <w:szCs w:val="80"/>
        </w:rPr>
        <w:t>im.</w:t>
      </w:r>
      <w:r w:rsidRPr="00DD0F88">
        <w:rPr>
          <w:rFonts w:ascii="Times New Roman" w:eastAsia="Times New Roman" w:hAnsi="Times New Roman" w:cs="Times New Roman"/>
          <w:b/>
          <w:bCs/>
          <w:i/>
          <w:iCs/>
          <w:color w:val="000000"/>
          <w:sz w:val="80"/>
          <w:szCs w:val="80"/>
        </w:rPr>
        <w:t xml:space="preserve"> </w:t>
      </w:r>
      <w:r w:rsidRPr="00DD0F88">
        <w:rPr>
          <w:rFonts w:ascii="Times New Roman" w:eastAsia="Times New Roman" w:hAnsi="Times New Roman" w:cs="Times New Roman"/>
          <w:b/>
          <w:bCs/>
          <w:iCs/>
          <w:color w:val="000000"/>
          <w:sz w:val="80"/>
          <w:szCs w:val="80"/>
        </w:rPr>
        <w:t xml:space="preserve">Kornela Makuszyńskiego </w:t>
      </w:r>
    </w:p>
    <w:p w:rsidR="00B4464A" w:rsidRPr="00DD0F88" w:rsidRDefault="00B4464A" w:rsidP="00DD0F88">
      <w:pPr>
        <w:spacing w:after="0" w:line="360" w:lineRule="auto"/>
        <w:ind w:left="-12"/>
        <w:jc w:val="center"/>
        <w:rPr>
          <w:rFonts w:ascii="Times New Roman" w:eastAsia="Times New Roman" w:hAnsi="Times New Roman" w:cs="Times New Roman"/>
          <w:b/>
          <w:bCs/>
          <w:color w:val="000000"/>
          <w:sz w:val="96"/>
          <w:szCs w:val="96"/>
        </w:rPr>
      </w:pPr>
      <w:r w:rsidRPr="00DD0F88">
        <w:rPr>
          <w:rFonts w:ascii="Times New Roman" w:eastAsia="Times New Roman" w:hAnsi="Times New Roman" w:cs="Times New Roman"/>
          <w:b/>
          <w:bCs/>
          <w:color w:val="000000"/>
          <w:sz w:val="80"/>
          <w:szCs w:val="80"/>
        </w:rPr>
        <w:t>w Wyszkowie</w:t>
      </w:r>
    </w:p>
    <w:p w:rsidR="00B4464A" w:rsidRPr="00DD0F88" w:rsidRDefault="00B4464A" w:rsidP="00DD0F88">
      <w:pPr>
        <w:spacing w:after="0" w:line="360" w:lineRule="auto"/>
        <w:ind w:left="-12"/>
        <w:jc w:val="center"/>
        <w:rPr>
          <w:rFonts w:ascii="Times New Roman" w:eastAsia="Times New Roman" w:hAnsi="Times New Roman" w:cs="Times New Roman"/>
          <w:b/>
          <w:bCs/>
          <w:color w:val="000000"/>
          <w:sz w:val="24"/>
          <w:szCs w:val="24"/>
        </w:rPr>
      </w:pPr>
    </w:p>
    <w:p w:rsidR="00B4464A" w:rsidRDefault="00B4464A" w:rsidP="00DD0F88">
      <w:pPr>
        <w:spacing w:after="0" w:line="360" w:lineRule="auto"/>
        <w:ind w:left="-12"/>
        <w:jc w:val="center"/>
        <w:rPr>
          <w:rFonts w:ascii="Times New Roman" w:eastAsia="Times New Roman" w:hAnsi="Times New Roman" w:cs="Times New Roman"/>
          <w:b/>
          <w:bCs/>
          <w:color w:val="000000"/>
          <w:sz w:val="24"/>
          <w:szCs w:val="24"/>
        </w:rPr>
      </w:pPr>
    </w:p>
    <w:p w:rsidR="00DD0F88" w:rsidRDefault="00DD0F88" w:rsidP="00DD0F88">
      <w:pPr>
        <w:spacing w:after="0" w:line="360" w:lineRule="auto"/>
        <w:ind w:left="-12"/>
        <w:jc w:val="center"/>
        <w:rPr>
          <w:rFonts w:ascii="Times New Roman" w:eastAsia="Times New Roman" w:hAnsi="Times New Roman" w:cs="Times New Roman"/>
          <w:b/>
          <w:bCs/>
          <w:color w:val="000000"/>
          <w:sz w:val="24"/>
          <w:szCs w:val="24"/>
        </w:rPr>
      </w:pPr>
    </w:p>
    <w:p w:rsidR="00DD0F88" w:rsidRDefault="00DD0F88" w:rsidP="00DD0F88">
      <w:pPr>
        <w:spacing w:after="0" w:line="360" w:lineRule="auto"/>
        <w:ind w:left="-12"/>
        <w:jc w:val="center"/>
        <w:rPr>
          <w:rFonts w:ascii="Times New Roman" w:eastAsia="Times New Roman" w:hAnsi="Times New Roman" w:cs="Times New Roman"/>
          <w:b/>
          <w:bCs/>
          <w:color w:val="000000"/>
          <w:sz w:val="24"/>
          <w:szCs w:val="24"/>
        </w:rPr>
      </w:pPr>
    </w:p>
    <w:p w:rsidR="00DD0F88" w:rsidRDefault="0014284A" w:rsidP="00DD0F88">
      <w:pPr>
        <w:spacing w:after="0" w:line="360" w:lineRule="auto"/>
        <w:ind w:left="-1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30.11.2017r</w:t>
      </w:r>
    </w:p>
    <w:p w:rsidR="00DD0F88" w:rsidRDefault="00DD0F88" w:rsidP="00DD0F88">
      <w:pPr>
        <w:spacing w:after="0" w:line="360" w:lineRule="auto"/>
        <w:ind w:left="-12"/>
        <w:jc w:val="center"/>
        <w:rPr>
          <w:rFonts w:ascii="Times New Roman" w:eastAsia="Times New Roman" w:hAnsi="Times New Roman" w:cs="Times New Roman"/>
          <w:b/>
          <w:bCs/>
          <w:color w:val="000000"/>
          <w:sz w:val="24"/>
          <w:szCs w:val="24"/>
        </w:rPr>
      </w:pPr>
    </w:p>
    <w:p w:rsidR="00DD0F88" w:rsidRDefault="00DD0F88" w:rsidP="00DD0F88">
      <w:pPr>
        <w:spacing w:after="0" w:line="360" w:lineRule="auto"/>
        <w:ind w:left="-12"/>
        <w:jc w:val="center"/>
        <w:rPr>
          <w:rFonts w:ascii="Times New Roman" w:eastAsia="Times New Roman" w:hAnsi="Times New Roman" w:cs="Times New Roman"/>
          <w:b/>
          <w:bCs/>
          <w:color w:val="000000"/>
          <w:sz w:val="24"/>
          <w:szCs w:val="24"/>
        </w:rPr>
      </w:pPr>
    </w:p>
    <w:p w:rsidR="00DD0F88" w:rsidRPr="00DD0F88" w:rsidRDefault="00DD0F88" w:rsidP="00DD0F88">
      <w:pPr>
        <w:spacing w:after="0" w:line="360" w:lineRule="auto"/>
        <w:jc w:val="center"/>
        <w:rPr>
          <w:rFonts w:ascii="Times New Roman" w:eastAsia="Times New Roman" w:hAnsi="Times New Roman" w:cs="Times New Roman"/>
          <w:color w:val="000000"/>
          <w:sz w:val="44"/>
          <w:szCs w:val="44"/>
        </w:rPr>
      </w:pPr>
      <w:r w:rsidRPr="00DD0F88">
        <w:rPr>
          <w:rFonts w:ascii="Times New Roman" w:eastAsia="Times New Roman" w:hAnsi="Times New Roman" w:cs="Times New Roman"/>
          <w:b/>
          <w:bCs/>
          <w:color w:val="000000"/>
          <w:sz w:val="44"/>
          <w:szCs w:val="44"/>
        </w:rPr>
        <w:lastRenderedPageBreak/>
        <w:t>S T A T U T</w:t>
      </w:r>
    </w:p>
    <w:p w:rsidR="00DD0F88" w:rsidRPr="00DD0F88" w:rsidRDefault="00DD0F88" w:rsidP="00DD0F88">
      <w:pPr>
        <w:spacing w:after="0" w:line="360" w:lineRule="auto"/>
        <w:jc w:val="center"/>
        <w:rPr>
          <w:rFonts w:ascii="Times New Roman" w:eastAsia="Times New Roman" w:hAnsi="Times New Roman" w:cs="Times New Roman"/>
          <w:color w:val="000000"/>
          <w:sz w:val="44"/>
          <w:szCs w:val="44"/>
        </w:rPr>
      </w:pPr>
      <w:r w:rsidRPr="00DD0F88">
        <w:rPr>
          <w:rFonts w:ascii="Times New Roman" w:eastAsia="Times New Roman" w:hAnsi="Times New Roman" w:cs="Times New Roman"/>
          <w:b/>
          <w:bCs/>
          <w:color w:val="000000"/>
          <w:sz w:val="44"/>
          <w:szCs w:val="44"/>
        </w:rPr>
        <w:t xml:space="preserve">SAMORZĄDOWEJ SZKOŁY PODSTAWOWEJ </w:t>
      </w:r>
    </w:p>
    <w:p w:rsidR="00DD0F88" w:rsidRPr="00DD0F88" w:rsidRDefault="00DD0F88" w:rsidP="00DD0F88">
      <w:pPr>
        <w:spacing w:after="0" w:line="360" w:lineRule="auto"/>
        <w:jc w:val="center"/>
        <w:rPr>
          <w:rFonts w:ascii="Times New Roman" w:eastAsia="Times New Roman" w:hAnsi="Times New Roman" w:cs="Times New Roman"/>
          <w:color w:val="000000"/>
          <w:sz w:val="44"/>
          <w:szCs w:val="44"/>
        </w:rPr>
      </w:pPr>
      <w:r w:rsidRPr="00DD0F88">
        <w:rPr>
          <w:rFonts w:ascii="Times New Roman" w:eastAsia="Times New Roman" w:hAnsi="Times New Roman" w:cs="Times New Roman"/>
          <w:b/>
          <w:bCs/>
          <w:iCs/>
          <w:color w:val="000000"/>
          <w:sz w:val="44"/>
          <w:szCs w:val="44"/>
        </w:rPr>
        <w:t>im.</w:t>
      </w:r>
      <w:r w:rsidRPr="00DD0F88">
        <w:rPr>
          <w:rFonts w:ascii="Times New Roman" w:eastAsia="Times New Roman" w:hAnsi="Times New Roman" w:cs="Times New Roman"/>
          <w:b/>
          <w:bCs/>
          <w:i/>
          <w:iCs/>
          <w:color w:val="000000"/>
          <w:sz w:val="44"/>
          <w:szCs w:val="44"/>
        </w:rPr>
        <w:t xml:space="preserve"> </w:t>
      </w:r>
      <w:r w:rsidRPr="00DD0F88">
        <w:rPr>
          <w:rFonts w:ascii="Times New Roman" w:eastAsia="Times New Roman" w:hAnsi="Times New Roman" w:cs="Times New Roman"/>
          <w:b/>
          <w:bCs/>
          <w:iCs/>
          <w:color w:val="000000"/>
          <w:sz w:val="44"/>
          <w:szCs w:val="44"/>
        </w:rPr>
        <w:t xml:space="preserve">Kornela Makuszyńskiego </w:t>
      </w:r>
    </w:p>
    <w:p w:rsidR="00DD5BDB" w:rsidRPr="00DD0F88" w:rsidRDefault="00DD0F88" w:rsidP="00DD0F88">
      <w:pPr>
        <w:spacing w:after="0" w:line="360" w:lineRule="auto"/>
        <w:ind w:left="-12"/>
        <w:jc w:val="center"/>
        <w:rPr>
          <w:rFonts w:ascii="Times New Roman" w:eastAsia="Times New Roman" w:hAnsi="Times New Roman" w:cs="Times New Roman"/>
          <w:b/>
          <w:bCs/>
          <w:color w:val="000000"/>
          <w:sz w:val="44"/>
          <w:szCs w:val="44"/>
        </w:rPr>
      </w:pPr>
      <w:r w:rsidRPr="00DD0F88">
        <w:rPr>
          <w:rFonts w:ascii="Times New Roman" w:eastAsia="Times New Roman" w:hAnsi="Times New Roman" w:cs="Times New Roman"/>
          <w:b/>
          <w:bCs/>
          <w:color w:val="000000"/>
          <w:sz w:val="44"/>
          <w:szCs w:val="44"/>
        </w:rPr>
        <w:t>w Wyszkowie</w:t>
      </w:r>
    </w:p>
    <w:p w:rsidR="00F846FC" w:rsidRPr="00DD0F88" w:rsidRDefault="00F846FC" w:rsidP="00DD0F88">
      <w:pPr>
        <w:spacing w:before="120" w:after="0" w:line="360" w:lineRule="auto"/>
        <w:jc w:val="center"/>
        <w:rPr>
          <w:rFonts w:ascii="Times New Roman" w:eastAsia="Times New Roman" w:hAnsi="Times New Roman" w:cs="Times New Roman"/>
          <w:color w:val="000000"/>
          <w:sz w:val="24"/>
          <w:szCs w:val="24"/>
        </w:rPr>
      </w:pPr>
    </w:p>
    <w:p w:rsidR="00B4464A" w:rsidRPr="00DD0F88" w:rsidRDefault="00B4464A"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color w:val="000000"/>
          <w:sz w:val="24"/>
          <w:szCs w:val="24"/>
        </w:rPr>
        <w:t>ROZDZIAŁ I</w:t>
      </w:r>
    </w:p>
    <w:p w:rsidR="00B4464A" w:rsidRPr="00DD0F88" w:rsidRDefault="00B4464A"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color w:val="000000"/>
          <w:sz w:val="24"/>
          <w:szCs w:val="24"/>
        </w:rPr>
        <w:t>POSTANOWIENIA WSTĘPNE</w:t>
      </w:r>
    </w:p>
    <w:p w:rsidR="00B4464A" w:rsidRPr="00DD0F88" w:rsidRDefault="00B4464A"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color w:val="000000"/>
          <w:sz w:val="24"/>
          <w:szCs w:val="24"/>
        </w:rPr>
        <w:t>§ 1</w:t>
      </w:r>
    </w:p>
    <w:p w:rsidR="00B4464A" w:rsidRPr="00DD0F88" w:rsidRDefault="00B4464A"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1. Samorządowa Szkoła Podstawowa im. Kornela Makuszyńskiego w Wyszkowie jest publiczną szkołą podstawową. </w:t>
      </w:r>
    </w:p>
    <w:p w:rsidR="00B4464A" w:rsidRPr="00DD0F88" w:rsidRDefault="00B4464A"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2. Siedzibą szkoły jest miejscowość Wyszków.</w:t>
      </w:r>
    </w:p>
    <w:p w:rsidR="00B4464A" w:rsidRPr="00DD0F88" w:rsidRDefault="00B4464A"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3. Szkoła nosi imię Kornela Makuszyńskiego</w:t>
      </w:r>
    </w:p>
    <w:p w:rsidR="00B4464A" w:rsidRPr="00DD0F88" w:rsidRDefault="00B4464A"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4. Pełna nazwa szkoły brzmi – Samorządowa </w:t>
      </w:r>
      <w:r w:rsidRPr="00DD0F88">
        <w:rPr>
          <w:rFonts w:ascii="Times New Roman" w:eastAsia="Times New Roman" w:hAnsi="Times New Roman" w:cs="Times New Roman"/>
          <w:i/>
          <w:iCs/>
          <w:color w:val="000000"/>
          <w:sz w:val="24"/>
          <w:szCs w:val="24"/>
        </w:rPr>
        <w:t xml:space="preserve">Szkoła Podstawowa im. </w:t>
      </w:r>
      <w:r w:rsidRPr="00DD0F88">
        <w:rPr>
          <w:rFonts w:ascii="Times New Roman" w:eastAsia="Times New Roman" w:hAnsi="Times New Roman" w:cs="Times New Roman"/>
          <w:iCs/>
          <w:color w:val="000000"/>
          <w:sz w:val="24"/>
          <w:szCs w:val="24"/>
        </w:rPr>
        <w:t xml:space="preserve">Kornela Makuszyńskiego </w:t>
      </w:r>
      <w:r w:rsidRPr="00DD0F88">
        <w:rPr>
          <w:rFonts w:ascii="Times New Roman" w:eastAsia="Times New Roman" w:hAnsi="Times New Roman" w:cs="Times New Roman"/>
          <w:i/>
          <w:iCs/>
          <w:color w:val="000000"/>
          <w:sz w:val="24"/>
          <w:szCs w:val="24"/>
        </w:rPr>
        <w:t xml:space="preserve">w </w:t>
      </w:r>
      <w:r w:rsidRPr="00DD0F88">
        <w:rPr>
          <w:rFonts w:ascii="Times New Roman" w:eastAsia="Times New Roman" w:hAnsi="Times New Roman" w:cs="Times New Roman"/>
          <w:iCs/>
          <w:color w:val="000000"/>
          <w:sz w:val="24"/>
          <w:szCs w:val="24"/>
        </w:rPr>
        <w:t xml:space="preserve">Wyszkowie </w:t>
      </w:r>
      <w:r w:rsidRPr="00DD0F88">
        <w:rPr>
          <w:rFonts w:ascii="Times New Roman" w:eastAsia="Times New Roman" w:hAnsi="Times New Roman" w:cs="Times New Roman"/>
          <w:color w:val="000000"/>
          <w:sz w:val="24"/>
          <w:szCs w:val="24"/>
        </w:rPr>
        <w:t xml:space="preserve">i jest używana w pełnym brzmieniu. </w:t>
      </w:r>
    </w:p>
    <w:p w:rsidR="00B4464A" w:rsidRPr="00DD0F88" w:rsidRDefault="000F4D92"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5</w:t>
      </w:r>
      <w:r w:rsidR="00B4464A" w:rsidRPr="00DD0F88">
        <w:rPr>
          <w:rFonts w:ascii="Times New Roman" w:eastAsia="Times New Roman" w:hAnsi="Times New Roman" w:cs="Times New Roman"/>
          <w:color w:val="000000"/>
          <w:sz w:val="24"/>
          <w:szCs w:val="24"/>
        </w:rPr>
        <w:t xml:space="preserve">. </w:t>
      </w:r>
      <w:r w:rsidR="00F030C3">
        <w:rPr>
          <w:rFonts w:ascii="Times New Roman" w:eastAsia="Times New Roman" w:hAnsi="Times New Roman" w:cs="Times New Roman"/>
          <w:color w:val="000000"/>
          <w:sz w:val="24"/>
          <w:szCs w:val="24"/>
        </w:rPr>
        <w:t>Organem prowadzącym szkołę jest</w:t>
      </w:r>
      <w:r w:rsidR="00B4464A" w:rsidRPr="00DD0F88">
        <w:rPr>
          <w:rFonts w:ascii="Times New Roman" w:eastAsia="Times New Roman" w:hAnsi="Times New Roman" w:cs="Times New Roman"/>
          <w:color w:val="000000"/>
          <w:sz w:val="24"/>
          <w:szCs w:val="24"/>
        </w:rPr>
        <w:t xml:space="preserve"> Gmina Liw.</w:t>
      </w:r>
    </w:p>
    <w:p w:rsidR="00B4464A" w:rsidRPr="00DD0F88" w:rsidRDefault="000F4D92"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6</w:t>
      </w:r>
      <w:r w:rsidR="00B4464A" w:rsidRPr="00DD0F88">
        <w:rPr>
          <w:rFonts w:ascii="Times New Roman" w:eastAsia="Times New Roman" w:hAnsi="Times New Roman" w:cs="Times New Roman"/>
          <w:color w:val="000000"/>
          <w:sz w:val="24"/>
          <w:szCs w:val="24"/>
        </w:rPr>
        <w:t xml:space="preserve">. Organem sprawującym nadzór pedagogiczny nad szkołą jest Mazowieckie Kuratorium Oświaty  w Warszawie Delegatura w Siedlcach.  </w:t>
      </w:r>
    </w:p>
    <w:p w:rsidR="00B4464A" w:rsidRPr="00DD0F88" w:rsidRDefault="00B4464A" w:rsidP="00DD0F88">
      <w:pPr>
        <w:spacing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color w:val="000000"/>
          <w:sz w:val="24"/>
          <w:szCs w:val="24"/>
        </w:rPr>
        <w:t>§</w:t>
      </w:r>
      <w:r w:rsidRPr="00DD0F88">
        <w:rPr>
          <w:rFonts w:ascii="Times New Roman" w:eastAsia="Times New Roman" w:hAnsi="Times New Roman" w:cs="Times New Roman"/>
          <w:b/>
          <w:bCs/>
          <w:color w:val="000000"/>
          <w:sz w:val="24"/>
          <w:szCs w:val="24"/>
        </w:rPr>
        <w:t xml:space="preserve"> 2</w:t>
      </w:r>
    </w:p>
    <w:p w:rsidR="00B4464A" w:rsidRPr="00DD0F88" w:rsidRDefault="00B4464A"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1. Czas trwania nauki w szkole wynosi 8 lat. </w:t>
      </w:r>
    </w:p>
    <w:p w:rsidR="00B4464A" w:rsidRPr="00DD0F88" w:rsidRDefault="00B4464A"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2. Świadectwo ukończenia szkoły </w:t>
      </w:r>
      <w:r w:rsidRPr="00DD0F88">
        <w:rPr>
          <w:rFonts w:ascii="Times New Roman" w:eastAsia="Times New Roman" w:hAnsi="Times New Roman" w:cs="Times New Roman"/>
          <w:bCs/>
          <w:color w:val="000000"/>
          <w:sz w:val="24"/>
          <w:szCs w:val="24"/>
        </w:rPr>
        <w:t xml:space="preserve">potwierdza uzyskanie wykształcenia podstawowego i </w:t>
      </w:r>
      <w:r w:rsidRPr="00DD0F88">
        <w:rPr>
          <w:rFonts w:ascii="Times New Roman" w:eastAsia="Times New Roman" w:hAnsi="Times New Roman" w:cs="Times New Roman"/>
          <w:color w:val="000000"/>
          <w:sz w:val="24"/>
          <w:szCs w:val="24"/>
        </w:rPr>
        <w:t xml:space="preserve">uprawnia do ubiegania się o przyjęcie </w:t>
      </w:r>
      <w:r w:rsidRPr="00DD0F88">
        <w:rPr>
          <w:rFonts w:ascii="Times New Roman" w:eastAsia="Times New Roman" w:hAnsi="Times New Roman" w:cs="Times New Roman"/>
          <w:bCs/>
          <w:color w:val="000000"/>
          <w:sz w:val="24"/>
          <w:szCs w:val="24"/>
        </w:rPr>
        <w:t>do</w:t>
      </w:r>
      <w:r w:rsidRPr="00DD0F88">
        <w:rPr>
          <w:rFonts w:ascii="Times New Roman" w:eastAsia="Times New Roman" w:hAnsi="Times New Roman" w:cs="Times New Roman"/>
          <w:b/>
          <w:bCs/>
          <w:color w:val="000000"/>
          <w:sz w:val="24"/>
          <w:szCs w:val="24"/>
        </w:rPr>
        <w:t xml:space="preserve"> </w:t>
      </w:r>
      <w:r w:rsidRPr="00DD0F88">
        <w:rPr>
          <w:rFonts w:ascii="Times New Roman" w:eastAsia="Times New Roman" w:hAnsi="Times New Roman" w:cs="Times New Roman"/>
          <w:color w:val="000000"/>
          <w:sz w:val="24"/>
          <w:szCs w:val="24"/>
        </w:rPr>
        <w:t>szkoły ponadpodstawowej.</w:t>
      </w:r>
    </w:p>
    <w:p w:rsidR="00B4464A" w:rsidRPr="00DD0F88" w:rsidRDefault="00B4464A"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color w:val="000000"/>
          <w:sz w:val="24"/>
          <w:szCs w:val="24"/>
        </w:rPr>
        <w:t>§</w:t>
      </w:r>
      <w:r w:rsidRPr="00DD0F88">
        <w:rPr>
          <w:rFonts w:ascii="Times New Roman" w:eastAsia="Times New Roman" w:hAnsi="Times New Roman" w:cs="Times New Roman"/>
          <w:b/>
          <w:bCs/>
          <w:color w:val="000000"/>
          <w:sz w:val="24"/>
          <w:szCs w:val="24"/>
        </w:rPr>
        <w:t xml:space="preserve"> 3</w:t>
      </w:r>
    </w:p>
    <w:p w:rsidR="00B4464A" w:rsidRPr="00DD0F88" w:rsidRDefault="00B4464A"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 Szkoła jest jednostką budżetową.</w:t>
      </w:r>
    </w:p>
    <w:p w:rsidR="00B4464A" w:rsidRPr="00DD0F88" w:rsidRDefault="00B4464A"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2. Zasady gospodarki finansowej szkoły określają odrębne przepisy.</w:t>
      </w:r>
    </w:p>
    <w:p w:rsidR="00B4464A" w:rsidRPr="00DD0F88" w:rsidRDefault="00B4464A"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color w:val="000000"/>
          <w:sz w:val="24"/>
          <w:szCs w:val="24"/>
        </w:rPr>
        <w:lastRenderedPageBreak/>
        <w:t>§ 4</w:t>
      </w:r>
    </w:p>
    <w:p w:rsidR="00B4464A" w:rsidRPr="00DD0F88" w:rsidRDefault="00B4464A"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Ilekroć w statucie jest mowa o:</w:t>
      </w:r>
    </w:p>
    <w:p w:rsidR="000F4D92" w:rsidRPr="00DD0F88" w:rsidRDefault="00B4464A" w:rsidP="00DD0F88">
      <w:pPr>
        <w:spacing w:before="120" w:after="0" w:line="360" w:lineRule="auto"/>
        <w:ind w:left="284"/>
        <w:jc w:val="both"/>
        <w:rPr>
          <w:rFonts w:ascii="Times New Roman" w:eastAsia="Times New Roman" w:hAnsi="Times New Roman" w:cs="Times New Roman"/>
          <w:bCs/>
          <w:color w:val="000000"/>
          <w:sz w:val="24"/>
          <w:szCs w:val="24"/>
        </w:rPr>
      </w:pPr>
      <w:r w:rsidRPr="00DD0F88">
        <w:rPr>
          <w:rFonts w:ascii="Times New Roman" w:eastAsia="Times New Roman" w:hAnsi="Times New Roman" w:cs="Times New Roman"/>
          <w:bCs/>
          <w:color w:val="000000"/>
          <w:sz w:val="24"/>
          <w:szCs w:val="24"/>
        </w:rPr>
        <w:t xml:space="preserve">1) </w:t>
      </w:r>
      <w:r w:rsidRPr="00DD0F88">
        <w:rPr>
          <w:rFonts w:ascii="Times New Roman" w:eastAsia="Times New Roman" w:hAnsi="Times New Roman" w:cs="Times New Roman"/>
          <w:bCs/>
          <w:color w:val="000000"/>
          <w:sz w:val="24"/>
          <w:szCs w:val="24"/>
        </w:rPr>
        <w:tab/>
        <w:t xml:space="preserve">szkole – należy przez to rozumieć </w:t>
      </w:r>
      <w:r w:rsidR="000F4D92" w:rsidRPr="00DD0F88">
        <w:rPr>
          <w:rFonts w:ascii="Times New Roman" w:eastAsia="Times New Roman" w:hAnsi="Times New Roman" w:cs="Times New Roman"/>
          <w:bCs/>
          <w:color w:val="000000"/>
          <w:sz w:val="24"/>
          <w:szCs w:val="24"/>
        </w:rPr>
        <w:t xml:space="preserve">Samorządową </w:t>
      </w:r>
      <w:r w:rsidRPr="00DD0F88">
        <w:rPr>
          <w:rFonts w:ascii="Times New Roman" w:eastAsia="Times New Roman" w:hAnsi="Times New Roman" w:cs="Times New Roman"/>
          <w:bCs/>
          <w:color w:val="000000"/>
          <w:sz w:val="24"/>
          <w:szCs w:val="24"/>
        </w:rPr>
        <w:t xml:space="preserve">Szkołę Podstawową </w:t>
      </w:r>
      <w:r w:rsidR="000F4D92" w:rsidRPr="00DD0F88">
        <w:rPr>
          <w:rFonts w:ascii="Times New Roman" w:eastAsia="Times New Roman" w:hAnsi="Times New Roman" w:cs="Times New Roman"/>
          <w:bCs/>
          <w:color w:val="000000"/>
          <w:sz w:val="24"/>
          <w:szCs w:val="24"/>
        </w:rPr>
        <w:t xml:space="preserve"> im. Kornela Makuszyńskiego w Wyszkowie</w:t>
      </w:r>
    </w:p>
    <w:p w:rsidR="00B4464A" w:rsidRPr="00DD0F88" w:rsidRDefault="000F4D92" w:rsidP="00DD0F88">
      <w:pPr>
        <w:spacing w:before="120" w:after="0" w:line="360" w:lineRule="auto"/>
        <w:ind w:left="284"/>
        <w:jc w:val="both"/>
        <w:rPr>
          <w:rFonts w:ascii="Times New Roman" w:eastAsia="Times New Roman" w:hAnsi="Times New Roman" w:cs="Times New Roman"/>
          <w:bCs/>
          <w:color w:val="000000"/>
          <w:sz w:val="24"/>
          <w:szCs w:val="24"/>
        </w:rPr>
      </w:pPr>
      <w:r w:rsidRPr="00DD0F88">
        <w:rPr>
          <w:rFonts w:ascii="Times New Roman" w:eastAsia="Times New Roman" w:hAnsi="Times New Roman" w:cs="Times New Roman"/>
          <w:bCs/>
          <w:color w:val="000000"/>
          <w:sz w:val="24"/>
          <w:szCs w:val="24"/>
        </w:rPr>
        <w:t>2)</w:t>
      </w:r>
      <w:r w:rsidR="00B4464A" w:rsidRPr="00DD0F88">
        <w:rPr>
          <w:rFonts w:ascii="Times New Roman" w:eastAsia="Times New Roman" w:hAnsi="Times New Roman" w:cs="Times New Roman"/>
          <w:bCs/>
          <w:color w:val="000000"/>
          <w:sz w:val="24"/>
          <w:szCs w:val="24"/>
        </w:rPr>
        <w:tab/>
        <w:t xml:space="preserve">statucie – należy przez to rozumieć Statut </w:t>
      </w:r>
      <w:r w:rsidRPr="00DD0F88">
        <w:rPr>
          <w:rFonts w:ascii="Times New Roman" w:eastAsia="Times New Roman" w:hAnsi="Times New Roman" w:cs="Times New Roman"/>
          <w:bCs/>
          <w:color w:val="000000"/>
          <w:sz w:val="24"/>
          <w:szCs w:val="24"/>
        </w:rPr>
        <w:t xml:space="preserve">Samorządowej </w:t>
      </w:r>
      <w:r w:rsidR="00B4464A" w:rsidRPr="00DD0F88">
        <w:rPr>
          <w:rFonts w:ascii="Times New Roman" w:eastAsia="Times New Roman" w:hAnsi="Times New Roman" w:cs="Times New Roman"/>
          <w:bCs/>
          <w:color w:val="000000"/>
          <w:sz w:val="24"/>
          <w:szCs w:val="24"/>
        </w:rPr>
        <w:t xml:space="preserve">Szkoły Podstawowej </w:t>
      </w:r>
      <w:r w:rsidRPr="00DD0F88">
        <w:rPr>
          <w:rFonts w:ascii="Times New Roman" w:eastAsia="Times New Roman" w:hAnsi="Times New Roman" w:cs="Times New Roman"/>
          <w:bCs/>
          <w:color w:val="000000"/>
          <w:sz w:val="24"/>
          <w:szCs w:val="24"/>
        </w:rPr>
        <w:t>im. Kornela Makuszyńskiego</w:t>
      </w:r>
      <w:r w:rsidR="00B4464A" w:rsidRPr="00DD0F88">
        <w:rPr>
          <w:rFonts w:ascii="Times New Roman" w:eastAsia="Times New Roman" w:hAnsi="Times New Roman" w:cs="Times New Roman"/>
          <w:bCs/>
          <w:color w:val="000000"/>
          <w:sz w:val="24"/>
          <w:szCs w:val="24"/>
        </w:rPr>
        <w:t xml:space="preserve"> w </w:t>
      </w:r>
      <w:r w:rsidRPr="00DD0F88">
        <w:rPr>
          <w:rFonts w:ascii="Times New Roman" w:eastAsia="Times New Roman" w:hAnsi="Times New Roman" w:cs="Times New Roman"/>
          <w:bCs/>
          <w:color w:val="000000"/>
          <w:sz w:val="24"/>
          <w:szCs w:val="24"/>
        </w:rPr>
        <w:t>Wyszkowie</w:t>
      </w:r>
    </w:p>
    <w:p w:rsidR="000F4D92" w:rsidRPr="00DD0F88" w:rsidRDefault="000F4D9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3)     nauczycielu – należy przez to rozumieć każdego pracownika pedagogicznego szkoły</w:t>
      </w:r>
    </w:p>
    <w:p w:rsidR="000F4D92" w:rsidRPr="00DD0F88" w:rsidRDefault="000F4D9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 xml:space="preserve">4) </w:t>
      </w:r>
      <w:r w:rsidRPr="00DD0F88">
        <w:rPr>
          <w:rFonts w:ascii="Times New Roman" w:eastAsia="Times New Roman" w:hAnsi="Times New Roman" w:cs="Times New Roman"/>
          <w:bCs/>
          <w:color w:val="000000"/>
          <w:sz w:val="24"/>
          <w:szCs w:val="24"/>
        </w:rPr>
        <w:tab/>
        <w:t xml:space="preserve">rodzicach – należy przez to rozumieć także prawnych opiekunów dziecka oraz osoby </w:t>
      </w:r>
      <w:r w:rsidRPr="00DD0F88">
        <w:rPr>
          <w:rFonts w:ascii="Times New Roman" w:eastAsia="Times New Roman" w:hAnsi="Times New Roman" w:cs="Times New Roman"/>
          <w:bCs/>
          <w:color w:val="000000"/>
          <w:sz w:val="24"/>
          <w:szCs w:val="24"/>
        </w:rPr>
        <w:tab/>
        <w:t>(podmioty) sprawujące pieczę zastępczą nad dzieckiem</w:t>
      </w:r>
    </w:p>
    <w:p w:rsidR="00F030C3" w:rsidRDefault="000F4D92" w:rsidP="00DD0F88">
      <w:pPr>
        <w:spacing w:before="120" w:after="0" w:line="360" w:lineRule="auto"/>
        <w:ind w:left="284"/>
        <w:jc w:val="both"/>
        <w:rPr>
          <w:rFonts w:ascii="Times New Roman" w:eastAsia="Times New Roman" w:hAnsi="Times New Roman" w:cs="Times New Roman"/>
          <w:bCs/>
          <w:color w:val="000000"/>
          <w:sz w:val="24"/>
          <w:szCs w:val="24"/>
        </w:rPr>
      </w:pPr>
      <w:r w:rsidRPr="00DD0F88">
        <w:rPr>
          <w:rFonts w:ascii="Times New Roman" w:eastAsia="Times New Roman" w:hAnsi="Times New Roman" w:cs="Times New Roman"/>
          <w:bCs/>
          <w:color w:val="000000"/>
          <w:sz w:val="24"/>
          <w:szCs w:val="24"/>
        </w:rPr>
        <w:t xml:space="preserve">5) </w:t>
      </w:r>
      <w:r w:rsidRPr="00DD0F88">
        <w:rPr>
          <w:rFonts w:ascii="Times New Roman" w:eastAsia="Times New Roman" w:hAnsi="Times New Roman" w:cs="Times New Roman"/>
          <w:bCs/>
          <w:color w:val="000000"/>
          <w:sz w:val="24"/>
          <w:szCs w:val="24"/>
        </w:rPr>
        <w:tab/>
        <w:t>organie prowadzącym – należy przez to rozumieć Gminę Liw</w:t>
      </w:r>
    </w:p>
    <w:p w:rsidR="00B0153B" w:rsidRDefault="00F030C3" w:rsidP="00DD0F88">
      <w:pPr>
        <w:spacing w:before="120" w:after="0" w:line="360" w:lineRule="auto"/>
        <w:ind w:left="284"/>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 ustawie – należy przez to rozumieć ustawę z dnia 14.12.2016 r. – Prawo Oświatowe (Dz. U. z 2017 r. poz.59)</w:t>
      </w:r>
    </w:p>
    <w:p w:rsidR="00F030C3" w:rsidRPr="00DD0F88" w:rsidRDefault="00F030C3" w:rsidP="00DD0F88">
      <w:pPr>
        <w:spacing w:before="120" w:after="0" w:line="360" w:lineRule="auto"/>
        <w:ind w:left="284"/>
        <w:jc w:val="both"/>
        <w:rPr>
          <w:rFonts w:ascii="Times New Roman" w:eastAsia="Times New Roman" w:hAnsi="Times New Roman" w:cs="Times New Roman"/>
          <w:bCs/>
          <w:color w:val="000000"/>
          <w:sz w:val="24"/>
          <w:szCs w:val="24"/>
        </w:rPr>
      </w:pPr>
    </w:p>
    <w:p w:rsidR="000F4D92" w:rsidRPr="00DD0F88" w:rsidRDefault="000F4D92"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color w:val="000000"/>
          <w:sz w:val="24"/>
          <w:szCs w:val="24"/>
        </w:rPr>
        <w:t>ROZDZIAŁ II</w:t>
      </w:r>
    </w:p>
    <w:p w:rsidR="000F4D92" w:rsidRPr="00DD0F88" w:rsidRDefault="000F4D92"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color w:val="000000"/>
          <w:sz w:val="24"/>
          <w:szCs w:val="24"/>
        </w:rPr>
        <w:t>CELE I ZADANIA SZKOŁY</w:t>
      </w:r>
    </w:p>
    <w:p w:rsidR="000F4D92" w:rsidRPr="00DD0F88" w:rsidRDefault="000F4D92"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color w:val="000000"/>
          <w:sz w:val="24"/>
          <w:szCs w:val="24"/>
        </w:rPr>
        <w:t>§ 5</w:t>
      </w:r>
    </w:p>
    <w:p w:rsidR="000F4D92" w:rsidRPr="00DD0F88" w:rsidRDefault="000F4D92"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Szkoła realizuje cele i zadania wynikające z przepisów prawa oraz uwzględniające szkolny zestaw programów nauczania oraz program wychowawczo-profilaktyczny szkoły.</w:t>
      </w:r>
    </w:p>
    <w:p w:rsidR="000F4D92" w:rsidRPr="00DD0F88" w:rsidRDefault="000F4D92"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color w:val="000000"/>
          <w:sz w:val="24"/>
          <w:szCs w:val="24"/>
        </w:rPr>
        <w:t>§ 6</w:t>
      </w:r>
    </w:p>
    <w:p w:rsidR="000F4D92" w:rsidRPr="00DD0F88" w:rsidRDefault="000F4D92" w:rsidP="00DD0F88">
      <w:pPr>
        <w:spacing w:before="120" w:after="0" w:line="360" w:lineRule="auto"/>
        <w:jc w:val="both"/>
        <w:rPr>
          <w:rFonts w:ascii="Times New Roman" w:eastAsia="Times New Roman" w:hAnsi="Times New Roman" w:cs="Times New Roman"/>
          <w:color w:val="000000"/>
          <w:sz w:val="24"/>
          <w:szCs w:val="24"/>
        </w:rPr>
      </w:pPr>
      <w:r w:rsidRPr="00673F8F">
        <w:rPr>
          <w:rFonts w:ascii="Times New Roman" w:eastAsia="Times New Roman" w:hAnsi="Times New Roman" w:cs="Times New Roman"/>
          <w:b/>
          <w:color w:val="000000"/>
          <w:sz w:val="24"/>
          <w:szCs w:val="24"/>
        </w:rPr>
        <w:t>1. Działalność edukacyjna szkoły</w:t>
      </w:r>
      <w:r w:rsidRPr="00DD0F88">
        <w:rPr>
          <w:rFonts w:ascii="Times New Roman" w:eastAsia="Times New Roman" w:hAnsi="Times New Roman" w:cs="Times New Roman"/>
          <w:color w:val="000000"/>
          <w:sz w:val="24"/>
          <w:szCs w:val="24"/>
        </w:rPr>
        <w:t xml:space="preserve"> jest określona przez:</w:t>
      </w:r>
    </w:p>
    <w:p w:rsidR="000F4D92" w:rsidRPr="00DD0F88" w:rsidRDefault="000F4D9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 szkolny zestaw programów nauczania, który obejmuje całą działalność szkoły z punktu widzenia dydaktycznego,</w:t>
      </w:r>
    </w:p>
    <w:p w:rsidR="000F4D92" w:rsidRPr="00DD0F88" w:rsidRDefault="000F4D92" w:rsidP="00DD0F88">
      <w:pPr>
        <w:spacing w:before="120" w:line="360" w:lineRule="auto"/>
        <w:ind w:left="284"/>
        <w:rPr>
          <w:rFonts w:ascii="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2) program </w:t>
      </w:r>
      <w:r w:rsidRPr="00DD0F88">
        <w:rPr>
          <w:rFonts w:ascii="Times New Roman" w:hAnsi="Times New Roman" w:cs="Times New Roman"/>
          <w:color w:val="000000"/>
          <w:sz w:val="24"/>
          <w:szCs w:val="24"/>
        </w:rPr>
        <w:t>wychowawczo-profilaktyczny obejmujący:</w:t>
      </w:r>
    </w:p>
    <w:p w:rsidR="000F4D92" w:rsidRPr="00DD0F88" w:rsidRDefault="000F4D92" w:rsidP="00DD0F88">
      <w:pPr>
        <w:spacing w:before="120" w:after="0" w:line="360" w:lineRule="auto"/>
        <w:ind w:left="567"/>
        <w:jc w:val="both"/>
        <w:rPr>
          <w:rFonts w:ascii="Times New Roman" w:hAnsi="Times New Roman" w:cs="Times New Roman"/>
          <w:color w:val="000000"/>
          <w:sz w:val="24"/>
          <w:szCs w:val="24"/>
        </w:rPr>
      </w:pPr>
      <w:r w:rsidRPr="00DD0F88">
        <w:rPr>
          <w:rFonts w:ascii="Times New Roman" w:hAnsi="Times New Roman" w:cs="Times New Roman"/>
          <w:color w:val="000000"/>
          <w:sz w:val="24"/>
          <w:szCs w:val="24"/>
        </w:rPr>
        <w:t>a) treści i działania o charakterze wychowawczym skierowane do uczniów oraz</w:t>
      </w:r>
    </w:p>
    <w:p w:rsidR="000F4D92" w:rsidRPr="00DD0F88" w:rsidRDefault="000F4D92" w:rsidP="00DD0F88">
      <w:pPr>
        <w:spacing w:before="120" w:after="0" w:line="360" w:lineRule="auto"/>
        <w:ind w:left="567"/>
        <w:jc w:val="both"/>
        <w:rPr>
          <w:rFonts w:ascii="Times New Roman" w:eastAsia="Times New Roman" w:hAnsi="Times New Roman" w:cs="Times New Roman"/>
          <w:color w:val="000000"/>
          <w:sz w:val="24"/>
          <w:szCs w:val="24"/>
        </w:rPr>
      </w:pPr>
      <w:r w:rsidRPr="00DD0F88">
        <w:rPr>
          <w:rFonts w:ascii="Times New Roman" w:hAnsi="Times New Roman" w:cs="Times New Roman"/>
          <w:color w:val="000000"/>
          <w:sz w:val="24"/>
          <w:szCs w:val="24"/>
        </w:rPr>
        <w:t>b) treści i działania o charakterze profilaktycznym dostosowane do potrzeb rozwojowych uczniów, przygotowane w oparciu o przeprowadzoną diagnozę potrzeb i problemów występujących w danej społeczności szkolnej, skierowane do uczniów, nauczycieli i rodziców.</w:t>
      </w:r>
    </w:p>
    <w:p w:rsidR="000F4D92" w:rsidRPr="00DD0F88" w:rsidRDefault="000F4D92"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lastRenderedPageBreak/>
        <w:t xml:space="preserve">2. Nauczyciele i inni pracownicy szkoły mają obowiązek realizować program </w:t>
      </w:r>
      <w:r w:rsidRPr="00DD0F88">
        <w:rPr>
          <w:rFonts w:ascii="Times New Roman" w:hAnsi="Times New Roman" w:cs="Times New Roman"/>
          <w:color w:val="000000"/>
          <w:sz w:val="24"/>
          <w:szCs w:val="24"/>
        </w:rPr>
        <w:t xml:space="preserve">wychowawczo-profilaktyczny </w:t>
      </w:r>
      <w:r w:rsidRPr="00DD0F88">
        <w:rPr>
          <w:rFonts w:ascii="Times New Roman" w:eastAsia="Times New Roman" w:hAnsi="Times New Roman" w:cs="Times New Roman"/>
          <w:color w:val="000000"/>
          <w:sz w:val="24"/>
          <w:szCs w:val="24"/>
        </w:rPr>
        <w:t>szkoły. Treści wychowawcze realizuje się w ramach zajęć edukacyjnych, zajęć z wychowawcą oraz podczas zajęć pozalekcyjnych.</w:t>
      </w:r>
    </w:p>
    <w:p w:rsidR="000F4D92" w:rsidRPr="00DD0F88" w:rsidRDefault="000F4D92"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3. Edukacja szkolna przebiega w następujących etapach edukacyjnych:</w:t>
      </w:r>
    </w:p>
    <w:p w:rsidR="000F4D92" w:rsidRPr="00DD0F88" w:rsidRDefault="000F4D9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 pierwszy etap edukacyjny – klasy I–III szkoły podstawowej,</w:t>
      </w:r>
    </w:p>
    <w:p w:rsidR="000F4D92" w:rsidRPr="00DD0F88" w:rsidRDefault="000F4D9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2) drugi etap edukacyjny – klasy IV–VIII szkoły podstawowej.</w:t>
      </w:r>
    </w:p>
    <w:p w:rsidR="000F4D92" w:rsidRPr="00DD0F88" w:rsidRDefault="000F4D92"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4. Szkoła realizuje projekty edukacyjne w oparciu o zewnętrzne źródła finansowania w celu wzbogacenia oferty edukacyjnej.</w:t>
      </w:r>
      <w:r w:rsidRPr="00DD0F88">
        <w:rPr>
          <w:rFonts w:ascii="Times New Roman" w:eastAsia="Times New Roman" w:hAnsi="Times New Roman" w:cs="Times New Roman"/>
          <w:color w:val="000000"/>
          <w:sz w:val="24"/>
          <w:szCs w:val="24"/>
        </w:rPr>
        <w:t xml:space="preserve"> </w:t>
      </w:r>
    </w:p>
    <w:p w:rsidR="000F4D92" w:rsidRPr="00DD0F88" w:rsidRDefault="000F4D92"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color w:val="000000"/>
          <w:sz w:val="24"/>
          <w:szCs w:val="24"/>
        </w:rPr>
        <w:t>§ 7</w:t>
      </w:r>
    </w:p>
    <w:p w:rsidR="000F4D92" w:rsidRPr="00DD0F88" w:rsidRDefault="000F4D92" w:rsidP="00DD0F88">
      <w:pPr>
        <w:autoSpaceDE w:val="0"/>
        <w:autoSpaceDN w:val="0"/>
        <w:adjustRightInd w:val="0"/>
        <w:spacing w:before="120" w:after="0" w:line="360" w:lineRule="auto"/>
        <w:jc w:val="both"/>
        <w:rPr>
          <w:rFonts w:ascii="Times New Roman" w:eastAsia="Times New Roman" w:hAnsi="Times New Roman" w:cs="Times New Roman"/>
          <w:color w:val="000000"/>
          <w:sz w:val="24"/>
          <w:szCs w:val="24"/>
        </w:rPr>
      </w:pPr>
      <w:r w:rsidRPr="00673F8F">
        <w:rPr>
          <w:rFonts w:ascii="Times New Roman" w:eastAsia="Times New Roman" w:hAnsi="Times New Roman" w:cs="Times New Roman"/>
          <w:b/>
          <w:bCs/>
          <w:color w:val="000000"/>
          <w:sz w:val="24"/>
          <w:szCs w:val="24"/>
        </w:rPr>
        <w:t xml:space="preserve">1. </w:t>
      </w:r>
      <w:r w:rsidRPr="00673F8F">
        <w:rPr>
          <w:rFonts w:ascii="Times New Roman" w:eastAsia="Times New Roman" w:hAnsi="Times New Roman" w:cs="Times New Roman"/>
          <w:b/>
          <w:color w:val="000000"/>
          <w:sz w:val="24"/>
          <w:szCs w:val="24"/>
        </w:rPr>
        <w:t>Celem kształcenia</w:t>
      </w:r>
      <w:r w:rsidRPr="00DD0F88">
        <w:rPr>
          <w:rFonts w:ascii="Times New Roman" w:eastAsia="Times New Roman" w:hAnsi="Times New Roman" w:cs="Times New Roman"/>
          <w:color w:val="000000"/>
          <w:sz w:val="24"/>
          <w:szCs w:val="24"/>
        </w:rPr>
        <w:t xml:space="preserve"> w szkole </w:t>
      </w:r>
      <w:r w:rsidRPr="00DD0F88">
        <w:rPr>
          <w:rFonts w:ascii="Times New Roman" w:hAnsi="Times New Roman" w:cs="Times New Roman"/>
          <w:color w:val="000000"/>
          <w:sz w:val="24"/>
          <w:szCs w:val="24"/>
        </w:rPr>
        <w:t xml:space="preserve">jest przede wszystkim dbałość o integralny rozwój biologiczny, poznawczy, emocjonalny, społeczny i moralny ucznia, </w:t>
      </w:r>
      <w:r w:rsidRPr="00DD0F88">
        <w:rPr>
          <w:rFonts w:ascii="Times New Roman" w:eastAsia="Times New Roman" w:hAnsi="Times New Roman" w:cs="Times New Roman"/>
          <w:color w:val="000000"/>
          <w:sz w:val="24"/>
          <w:szCs w:val="24"/>
        </w:rPr>
        <w:t>a zadaniami są:</w:t>
      </w:r>
    </w:p>
    <w:p w:rsidR="000F4D92" w:rsidRPr="00DD0F88" w:rsidRDefault="000F4D92" w:rsidP="00DD0F88">
      <w:pPr>
        <w:autoSpaceDE w:val="0"/>
        <w:autoSpaceDN w:val="0"/>
        <w:adjustRightInd w:val="0"/>
        <w:spacing w:before="120" w:after="0" w:line="360" w:lineRule="auto"/>
        <w:ind w:left="284"/>
        <w:jc w:val="both"/>
        <w:rPr>
          <w:rFonts w:ascii="Times New Roman" w:hAnsi="Times New Roman" w:cs="Times New Roman"/>
          <w:color w:val="000000"/>
          <w:sz w:val="24"/>
          <w:szCs w:val="24"/>
        </w:rPr>
      </w:pPr>
      <w:r w:rsidRPr="00DD0F88">
        <w:rPr>
          <w:rFonts w:ascii="Times New Roman" w:hAnsi="Times New Roman" w:cs="Times New Roman"/>
          <w:color w:val="000000"/>
          <w:sz w:val="24"/>
          <w:szCs w:val="24"/>
        </w:rPr>
        <w:t>1) wprowadzanie uczniów w świat wartości, w tym ofiarności, współpracy, solidarności, altruizmu, patriotyzmu i szacunku dla tradycji, wskazywanie wzorców postępowania i budowanie relacji społecznych, sprzyjających bezpiecznemu rozwojowi ucznia (rodzina, przyjaciele),</w:t>
      </w:r>
    </w:p>
    <w:p w:rsidR="000F4D92" w:rsidRPr="00DD0F88" w:rsidRDefault="000F4D92" w:rsidP="00DD0F88">
      <w:pPr>
        <w:autoSpaceDE w:val="0"/>
        <w:autoSpaceDN w:val="0"/>
        <w:adjustRightInd w:val="0"/>
        <w:spacing w:before="120" w:after="0" w:line="360" w:lineRule="auto"/>
        <w:ind w:left="284"/>
        <w:jc w:val="both"/>
        <w:rPr>
          <w:rFonts w:ascii="Times New Roman" w:hAnsi="Times New Roman" w:cs="Times New Roman"/>
          <w:color w:val="000000"/>
          <w:sz w:val="24"/>
          <w:szCs w:val="24"/>
        </w:rPr>
      </w:pPr>
      <w:r w:rsidRPr="00DD0F88">
        <w:rPr>
          <w:rFonts w:ascii="Times New Roman" w:hAnsi="Times New Roman" w:cs="Times New Roman"/>
          <w:color w:val="000000"/>
          <w:sz w:val="24"/>
          <w:szCs w:val="24"/>
        </w:rPr>
        <w:t>2) wzmacnianie poczucia tożsamości indywidualnej, kulturowej, narodowej, regionalnej i etnicznej,</w:t>
      </w:r>
    </w:p>
    <w:p w:rsidR="000F4D92" w:rsidRPr="00DD0F88" w:rsidRDefault="000F4D92" w:rsidP="00DD0F88">
      <w:pPr>
        <w:autoSpaceDE w:val="0"/>
        <w:autoSpaceDN w:val="0"/>
        <w:adjustRightInd w:val="0"/>
        <w:spacing w:before="120" w:after="0" w:line="360" w:lineRule="auto"/>
        <w:ind w:left="284"/>
        <w:jc w:val="both"/>
        <w:rPr>
          <w:rFonts w:ascii="Times New Roman" w:hAnsi="Times New Roman" w:cs="Times New Roman"/>
          <w:color w:val="000000"/>
          <w:sz w:val="24"/>
          <w:szCs w:val="24"/>
        </w:rPr>
      </w:pPr>
      <w:r w:rsidRPr="00DD0F88">
        <w:rPr>
          <w:rFonts w:ascii="Times New Roman" w:hAnsi="Times New Roman" w:cs="Times New Roman"/>
          <w:color w:val="000000"/>
          <w:sz w:val="24"/>
          <w:szCs w:val="24"/>
        </w:rPr>
        <w:t>3) formowanie u uczniów poczucia godności własnej osoby i szacunku dla godności innych osób,</w:t>
      </w:r>
    </w:p>
    <w:p w:rsidR="000F4D92" w:rsidRPr="00DD0F88" w:rsidRDefault="000F4D92" w:rsidP="00DD0F88">
      <w:pPr>
        <w:autoSpaceDE w:val="0"/>
        <w:autoSpaceDN w:val="0"/>
        <w:adjustRightInd w:val="0"/>
        <w:spacing w:before="120" w:after="0" w:line="360" w:lineRule="auto"/>
        <w:ind w:left="284"/>
        <w:jc w:val="both"/>
        <w:rPr>
          <w:rFonts w:ascii="Times New Roman" w:hAnsi="Times New Roman" w:cs="Times New Roman"/>
          <w:color w:val="000000"/>
          <w:sz w:val="24"/>
          <w:szCs w:val="24"/>
        </w:rPr>
      </w:pPr>
      <w:r w:rsidRPr="00DD0F88">
        <w:rPr>
          <w:rFonts w:ascii="Times New Roman" w:hAnsi="Times New Roman" w:cs="Times New Roman"/>
          <w:color w:val="000000"/>
          <w:sz w:val="24"/>
          <w:szCs w:val="24"/>
        </w:rPr>
        <w:t>4) rozwijanie kompetencji, takich jak: kreatywność, innowacyjność i przedsiębiorczość,</w:t>
      </w:r>
    </w:p>
    <w:p w:rsidR="000F4D92" w:rsidRPr="00DD0F88" w:rsidRDefault="000F4D92" w:rsidP="00DD0F88">
      <w:pPr>
        <w:autoSpaceDE w:val="0"/>
        <w:autoSpaceDN w:val="0"/>
        <w:adjustRightInd w:val="0"/>
        <w:spacing w:before="120" w:after="0" w:line="360" w:lineRule="auto"/>
        <w:ind w:left="284"/>
        <w:jc w:val="both"/>
        <w:rPr>
          <w:rFonts w:ascii="Times New Roman" w:hAnsi="Times New Roman" w:cs="Times New Roman"/>
          <w:color w:val="000000"/>
          <w:sz w:val="24"/>
          <w:szCs w:val="24"/>
        </w:rPr>
      </w:pPr>
      <w:r w:rsidRPr="00DD0F88">
        <w:rPr>
          <w:rFonts w:ascii="Times New Roman" w:hAnsi="Times New Roman" w:cs="Times New Roman"/>
          <w:color w:val="000000"/>
          <w:sz w:val="24"/>
          <w:szCs w:val="24"/>
        </w:rPr>
        <w:t>5) rozwijanie umiejętności krytycznego i logicznego myślenia, rozumowania, argumentowania i wnioskowania,</w:t>
      </w:r>
    </w:p>
    <w:p w:rsidR="000F4D92" w:rsidRPr="00DD0F88" w:rsidRDefault="000F4D92" w:rsidP="00DD0F88">
      <w:pPr>
        <w:autoSpaceDE w:val="0"/>
        <w:autoSpaceDN w:val="0"/>
        <w:adjustRightInd w:val="0"/>
        <w:spacing w:before="120" w:after="0" w:line="360" w:lineRule="auto"/>
        <w:ind w:left="284"/>
        <w:jc w:val="both"/>
        <w:rPr>
          <w:rFonts w:ascii="Times New Roman" w:hAnsi="Times New Roman" w:cs="Times New Roman"/>
          <w:color w:val="000000"/>
          <w:sz w:val="24"/>
          <w:szCs w:val="24"/>
        </w:rPr>
      </w:pPr>
      <w:r w:rsidRPr="00DD0F88">
        <w:rPr>
          <w:rFonts w:ascii="Times New Roman" w:hAnsi="Times New Roman" w:cs="Times New Roman"/>
          <w:color w:val="000000"/>
          <w:sz w:val="24"/>
          <w:szCs w:val="24"/>
        </w:rPr>
        <w:t>6) ukazywanie wartości wiedzy jako podstawy do rozwoju umiejętności,</w:t>
      </w:r>
    </w:p>
    <w:p w:rsidR="000F4D92" w:rsidRPr="00DD0F88" w:rsidRDefault="000F4D92" w:rsidP="00DD0F88">
      <w:pPr>
        <w:autoSpaceDE w:val="0"/>
        <w:autoSpaceDN w:val="0"/>
        <w:adjustRightInd w:val="0"/>
        <w:spacing w:before="120" w:after="0" w:line="360" w:lineRule="auto"/>
        <w:ind w:left="284"/>
        <w:jc w:val="both"/>
        <w:rPr>
          <w:rFonts w:ascii="Times New Roman" w:hAnsi="Times New Roman" w:cs="Times New Roman"/>
          <w:color w:val="000000"/>
          <w:sz w:val="24"/>
          <w:szCs w:val="24"/>
        </w:rPr>
      </w:pPr>
      <w:r w:rsidRPr="00DD0F88">
        <w:rPr>
          <w:rFonts w:ascii="Times New Roman" w:hAnsi="Times New Roman" w:cs="Times New Roman"/>
          <w:color w:val="000000"/>
          <w:sz w:val="24"/>
          <w:szCs w:val="24"/>
        </w:rPr>
        <w:t>7) rozbudzanie ciekawości poznawczej uczniów oraz motywacji do nauki,</w:t>
      </w:r>
    </w:p>
    <w:p w:rsidR="000F4D92" w:rsidRPr="00DD0F88" w:rsidRDefault="000F4D92" w:rsidP="00DD0F88">
      <w:pPr>
        <w:autoSpaceDE w:val="0"/>
        <w:autoSpaceDN w:val="0"/>
        <w:adjustRightInd w:val="0"/>
        <w:spacing w:before="120" w:after="0" w:line="360" w:lineRule="auto"/>
        <w:ind w:left="284"/>
        <w:jc w:val="both"/>
        <w:rPr>
          <w:rFonts w:ascii="Times New Roman" w:hAnsi="Times New Roman" w:cs="Times New Roman"/>
          <w:color w:val="000000"/>
          <w:sz w:val="24"/>
          <w:szCs w:val="24"/>
        </w:rPr>
      </w:pPr>
      <w:r w:rsidRPr="00DD0F88">
        <w:rPr>
          <w:rFonts w:ascii="Times New Roman" w:hAnsi="Times New Roman" w:cs="Times New Roman"/>
          <w:color w:val="000000"/>
          <w:sz w:val="24"/>
          <w:szCs w:val="24"/>
        </w:rPr>
        <w:t>8) wyposażenie uczniów w taki zasób wiadomości oraz kształtowanie takich umiejętności, które pozwalają w sposób bardziej dojrzały i uporządkowany zrozumieć świat,</w:t>
      </w:r>
    </w:p>
    <w:p w:rsidR="000F4D92" w:rsidRPr="00DD0F88" w:rsidRDefault="000F4D92" w:rsidP="00DD0F88">
      <w:pPr>
        <w:autoSpaceDE w:val="0"/>
        <w:autoSpaceDN w:val="0"/>
        <w:adjustRightInd w:val="0"/>
        <w:spacing w:before="120" w:after="0" w:line="360" w:lineRule="auto"/>
        <w:ind w:left="284"/>
        <w:jc w:val="both"/>
        <w:rPr>
          <w:rFonts w:ascii="Times New Roman" w:hAnsi="Times New Roman" w:cs="Times New Roman"/>
          <w:color w:val="000000"/>
          <w:sz w:val="24"/>
          <w:szCs w:val="24"/>
        </w:rPr>
      </w:pPr>
      <w:r w:rsidRPr="00DD0F88">
        <w:rPr>
          <w:rFonts w:ascii="Times New Roman" w:hAnsi="Times New Roman" w:cs="Times New Roman"/>
          <w:color w:val="000000"/>
          <w:sz w:val="24"/>
          <w:szCs w:val="24"/>
        </w:rPr>
        <w:t>9) wspieranie ucznia w rozpoznawaniu własnych predyspozycji i określaniu drogi dalszej edukacji,</w:t>
      </w:r>
    </w:p>
    <w:p w:rsidR="000F4D92" w:rsidRPr="00DD0F88" w:rsidRDefault="000F4D92" w:rsidP="00DD0F88">
      <w:pPr>
        <w:autoSpaceDE w:val="0"/>
        <w:autoSpaceDN w:val="0"/>
        <w:adjustRightInd w:val="0"/>
        <w:spacing w:before="120" w:after="0" w:line="360" w:lineRule="auto"/>
        <w:ind w:left="284"/>
        <w:jc w:val="both"/>
        <w:rPr>
          <w:rFonts w:ascii="Times New Roman" w:hAnsi="Times New Roman" w:cs="Times New Roman"/>
          <w:color w:val="000000"/>
          <w:sz w:val="24"/>
          <w:szCs w:val="24"/>
        </w:rPr>
      </w:pPr>
      <w:r w:rsidRPr="00DD0F88">
        <w:rPr>
          <w:rFonts w:ascii="Times New Roman" w:hAnsi="Times New Roman" w:cs="Times New Roman"/>
          <w:color w:val="000000"/>
          <w:sz w:val="24"/>
          <w:szCs w:val="24"/>
        </w:rPr>
        <w:lastRenderedPageBreak/>
        <w:t>10) wszechstronny rozwój osobowy ucznia przez pogłębianie wiedzy oraz zaspokajanie i rozbudzanie jego naturalnej ciekawości poznawczej,</w:t>
      </w:r>
    </w:p>
    <w:p w:rsidR="000F4D92" w:rsidRPr="00DD0F88" w:rsidRDefault="000F4D92" w:rsidP="00DD0F88">
      <w:pPr>
        <w:autoSpaceDE w:val="0"/>
        <w:autoSpaceDN w:val="0"/>
        <w:adjustRightInd w:val="0"/>
        <w:spacing w:before="120" w:after="0" w:line="360" w:lineRule="auto"/>
        <w:ind w:left="284"/>
        <w:jc w:val="both"/>
        <w:rPr>
          <w:rFonts w:ascii="Times New Roman" w:hAnsi="Times New Roman" w:cs="Times New Roman"/>
          <w:color w:val="000000"/>
          <w:sz w:val="24"/>
          <w:szCs w:val="24"/>
        </w:rPr>
      </w:pPr>
      <w:r w:rsidRPr="00DD0F88">
        <w:rPr>
          <w:rFonts w:ascii="Times New Roman" w:hAnsi="Times New Roman" w:cs="Times New Roman"/>
          <w:color w:val="000000"/>
          <w:sz w:val="24"/>
          <w:szCs w:val="24"/>
        </w:rPr>
        <w:t>11) kształtowanie postawy otwartej wobec świata i innych ludzi, aktywności w życiu społecznym oraz odpowiedzialności za zbiorowość,</w:t>
      </w:r>
    </w:p>
    <w:p w:rsidR="000F4D92" w:rsidRPr="00DD0F88" w:rsidRDefault="000F4D92" w:rsidP="00DD0F88">
      <w:pPr>
        <w:autoSpaceDE w:val="0"/>
        <w:autoSpaceDN w:val="0"/>
        <w:adjustRightInd w:val="0"/>
        <w:spacing w:before="120" w:after="0" w:line="360" w:lineRule="auto"/>
        <w:ind w:left="284"/>
        <w:jc w:val="both"/>
        <w:rPr>
          <w:rFonts w:ascii="Times New Roman" w:hAnsi="Times New Roman" w:cs="Times New Roman"/>
          <w:color w:val="000000"/>
          <w:sz w:val="24"/>
          <w:szCs w:val="24"/>
        </w:rPr>
      </w:pPr>
      <w:r w:rsidRPr="00DD0F88">
        <w:rPr>
          <w:rFonts w:ascii="Times New Roman" w:hAnsi="Times New Roman" w:cs="Times New Roman"/>
          <w:color w:val="000000"/>
          <w:sz w:val="24"/>
          <w:szCs w:val="24"/>
        </w:rPr>
        <w:t>12) zachęcanie do zorganizowanego i świadomego samokształcenia opartego na umiejętności przygotowania własnego warsztatu pracy,</w:t>
      </w:r>
    </w:p>
    <w:p w:rsidR="000F4D92" w:rsidRPr="00DD0F88" w:rsidRDefault="000F4D9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hAnsi="Times New Roman" w:cs="Times New Roman"/>
          <w:color w:val="000000"/>
          <w:sz w:val="24"/>
          <w:szCs w:val="24"/>
        </w:rPr>
        <w:t>13) ukierunkowanie ucznia ku wartościom.</w:t>
      </w:r>
    </w:p>
    <w:p w:rsidR="000F4D92" w:rsidRPr="00DD0F88" w:rsidRDefault="004A5F37" w:rsidP="00DD0F88">
      <w:pPr>
        <w:spacing w:before="120" w:after="0" w:line="360" w:lineRule="auto"/>
        <w:jc w:val="both"/>
        <w:rPr>
          <w:rFonts w:ascii="Times New Roman" w:eastAsia="Times New Roman" w:hAnsi="Times New Roman" w:cs="Times New Roman"/>
          <w:color w:val="000000"/>
          <w:sz w:val="24"/>
          <w:szCs w:val="24"/>
        </w:rPr>
      </w:pPr>
      <w:r w:rsidRPr="00673F8F">
        <w:rPr>
          <w:rFonts w:ascii="Times New Roman" w:eastAsia="Times New Roman" w:hAnsi="Times New Roman" w:cs="Times New Roman"/>
          <w:b/>
          <w:bCs/>
          <w:color w:val="000000"/>
          <w:sz w:val="24"/>
          <w:szCs w:val="24"/>
        </w:rPr>
        <w:t xml:space="preserve">2. </w:t>
      </w:r>
      <w:r w:rsidR="000F4D92" w:rsidRPr="00673F8F">
        <w:rPr>
          <w:rFonts w:ascii="Times New Roman" w:eastAsia="Times New Roman" w:hAnsi="Times New Roman" w:cs="Times New Roman"/>
          <w:b/>
          <w:color w:val="000000"/>
          <w:sz w:val="24"/>
          <w:szCs w:val="24"/>
        </w:rPr>
        <w:t xml:space="preserve"> Szkoła realizuje cele i zadania</w:t>
      </w:r>
      <w:r w:rsidR="000F4D92" w:rsidRPr="00DD0F88">
        <w:rPr>
          <w:rFonts w:ascii="Times New Roman" w:eastAsia="Times New Roman" w:hAnsi="Times New Roman" w:cs="Times New Roman"/>
          <w:color w:val="000000"/>
          <w:sz w:val="24"/>
          <w:szCs w:val="24"/>
        </w:rPr>
        <w:t xml:space="preserve"> określone w ust. 1 poprzez:</w:t>
      </w:r>
    </w:p>
    <w:p w:rsidR="000F4D92" w:rsidRPr="00DD0F88" w:rsidRDefault="000F4D9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 prowadzenie dziecka do zdobywania wiedzy i umiejętności niezbędnych w procesie dalszego kształcenia,</w:t>
      </w:r>
    </w:p>
    <w:p w:rsidR="000F4D92" w:rsidRPr="00DD0F88" w:rsidRDefault="000F4D9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2) rozwijanie poznawczych możliwości uczniów, tak, aby mogli oni przechodzić od dziecięcego do bardziej dojrzałego i uporządkowanego rozumienia świata,</w:t>
      </w:r>
    </w:p>
    <w:p w:rsidR="000F4D92" w:rsidRPr="00DD0F88" w:rsidRDefault="000F4D9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3) rozwijanie i przekształcanie spontanicznej motywacji poznawczej w motywację świadomą, przygotowując do podejmowania zadań wymagających systematycznego i dłuższego wysiłku intelektualnego i fizycznego,</w:t>
      </w:r>
    </w:p>
    <w:p w:rsidR="000F4D92" w:rsidRPr="00DD0F88" w:rsidRDefault="004A5F37"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      </w:t>
      </w:r>
      <w:r w:rsidR="000F4D92" w:rsidRPr="00DD0F88">
        <w:rPr>
          <w:rFonts w:ascii="Times New Roman" w:eastAsia="Times New Roman" w:hAnsi="Times New Roman" w:cs="Times New Roman"/>
          <w:color w:val="000000"/>
          <w:sz w:val="24"/>
          <w:szCs w:val="24"/>
        </w:rPr>
        <w:t>4) uwzględnianie indywidualnych potrzeb dziecka w procesie kształcenia</w:t>
      </w:r>
      <w:r w:rsidRPr="00DD0F88">
        <w:rPr>
          <w:rFonts w:ascii="Times New Roman" w:eastAsia="Times New Roman" w:hAnsi="Times New Roman" w:cs="Times New Roman"/>
          <w:color w:val="000000"/>
          <w:sz w:val="24"/>
          <w:szCs w:val="24"/>
        </w:rPr>
        <w:t>,</w:t>
      </w:r>
    </w:p>
    <w:p w:rsidR="004A5F37" w:rsidRPr="00DD0F88" w:rsidRDefault="004A5F37"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5) rozwijanie umiejętności poznawania i racjonalnego oceniania siebie, najbliższego otoczenia rodzinnego, społecznego, kulturowego, przyrodniczego i technicznego,</w:t>
      </w:r>
    </w:p>
    <w:p w:rsidR="004A5F37" w:rsidRPr="00DD0F88" w:rsidRDefault="004A5F37"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6) umacnianie wiary dziecka we własne siły i w możliwość osiągania trudnych, ale wartościowych celów,</w:t>
      </w:r>
    </w:p>
    <w:p w:rsidR="004A5F37" w:rsidRPr="00DD0F88" w:rsidRDefault="004A5F37"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7)  rozbudzanie i rozwijanie wrażliwości estetycznej dziecka,</w:t>
      </w:r>
    </w:p>
    <w:p w:rsidR="004A5F37" w:rsidRPr="00DD0F88" w:rsidRDefault="004A5F37"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8)  wzmacnianie poczucia tożsamości kulturowej, historycznej, etnicznej i narodowej,</w:t>
      </w:r>
    </w:p>
    <w:p w:rsidR="004A5F37" w:rsidRPr="00DD0F88" w:rsidRDefault="004A5F37" w:rsidP="00DD0F88">
      <w:pPr>
        <w:spacing w:before="120" w:after="0" w:line="360" w:lineRule="auto"/>
        <w:ind w:left="284"/>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9)  kształtowanie zainteresowań własną miejscowością, regionem, lokalnymi tradycjami i obyczajami oraz zagrożeniami dla miejscowości i regionu,</w:t>
      </w:r>
    </w:p>
    <w:p w:rsidR="004A5F37" w:rsidRPr="00DD0F88" w:rsidRDefault="004A5F37"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10) kształtowanie samodzielności, obowiązkowości, odpowiedzialności za siebie i innych,</w:t>
      </w:r>
    </w:p>
    <w:p w:rsidR="004A5F37" w:rsidRPr="00DD0F88" w:rsidRDefault="004A5F37"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11) zachęcanie do indywidualnego i grupowego działania na rzecz innych,</w:t>
      </w:r>
    </w:p>
    <w:p w:rsidR="004A5F37" w:rsidRPr="00DD0F88" w:rsidRDefault="004A5F37"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12) kształtowanie umiejętności reagowania na zagrożenie bezpieczeństwa, życia i zdrowia,</w:t>
      </w:r>
    </w:p>
    <w:p w:rsidR="004A5F37" w:rsidRPr="00DD0F88" w:rsidRDefault="004A5F37"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13) kształtowanie potrzeby i umiejętności dbania o własne zdrowie, sprawność fizyczną i właściwą postawę ciała,</w:t>
      </w:r>
    </w:p>
    <w:p w:rsidR="004A5F37" w:rsidRPr="00DD0F88" w:rsidRDefault="004A5F37"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lastRenderedPageBreak/>
        <w:t xml:space="preserve">14) </w:t>
      </w:r>
      <w:r w:rsidRPr="00DD0F88">
        <w:rPr>
          <w:rFonts w:ascii="Times New Roman" w:hAnsi="Times New Roman" w:cs="Times New Roman"/>
          <w:color w:val="000000"/>
          <w:sz w:val="24"/>
          <w:szCs w:val="24"/>
        </w:rPr>
        <w:t xml:space="preserve">promowanie ochrony zdrowia, </w:t>
      </w:r>
      <w:r w:rsidRPr="00DD0F88">
        <w:rPr>
          <w:rFonts w:ascii="Times New Roman" w:eastAsia="Times New Roman" w:hAnsi="Times New Roman" w:cs="Times New Roman"/>
          <w:color w:val="000000"/>
          <w:sz w:val="24"/>
          <w:szCs w:val="24"/>
        </w:rPr>
        <w:t>kształtowanie nawyków higieny osobistej, zdrowego żywienia i higieny pracy umysłowej,</w:t>
      </w:r>
    </w:p>
    <w:p w:rsidR="004A5F37" w:rsidRPr="00DD0F88" w:rsidRDefault="004A5F37"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15) poznanie szkodliwości środków odurzających (alkoholu, nikotyny, narkotyków i in.) i zaznajomienie z instytucjami udzielającymi pomocy,</w:t>
      </w:r>
    </w:p>
    <w:p w:rsidR="004A5F37" w:rsidRPr="00DD0F88" w:rsidRDefault="004A5F37"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16) opiekę nad uczniami z rodzin zagrożonych patologią i niewydolnych wychowawczo,</w:t>
      </w:r>
    </w:p>
    <w:p w:rsidR="004A5F37" w:rsidRPr="00DD0F88" w:rsidRDefault="004A5F37"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17) poznawanie cech własnej osobowości i uświadamianie sobie własnej odrębności,</w:t>
      </w:r>
    </w:p>
    <w:p w:rsidR="004A5F37" w:rsidRPr="00DD0F88" w:rsidRDefault="004A5F37"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18) rozpoznawanie własnych emocji i emocji innych ludzi oraz kształtowanie do nich właściwego stosunku,</w:t>
      </w:r>
    </w:p>
    <w:p w:rsidR="004A5F37" w:rsidRPr="00DD0F88" w:rsidRDefault="004A5F37"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19) rozwijanie umiejętności asertywnych,</w:t>
      </w:r>
    </w:p>
    <w:p w:rsidR="004A5F37" w:rsidRPr="00DD0F88" w:rsidRDefault="004A5F37"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20) tworzenie własnego systemu wartości w oparciu o zasady solidarności, demokracji, tolerancji, sprawiedliwości i wolności,</w:t>
      </w:r>
    </w:p>
    <w:p w:rsidR="004A5F37" w:rsidRPr="00DD0F88" w:rsidRDefault="004A5F37"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21) rozwijanie zainteresowań i uzdolnień,</w:t>
      </w:r>
    </w:p>
    <w:p w:rsidR="004A5F37" w:rsidRPr="00DD0F88" w:rsidRDefault="004A5F37"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22) uczenie tolerancji i szacunku dla innych ludzi oraz zasad i reguł obowiązujących w relacjach międzyludzkich,</w:t>
      </w:r>
    </w:p>
    <w:p w:rsidR="004A5F37" w:rsidRPr="00DD0F88" w:rsidRDefault="004A5F37"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23) ukazanie znaczenia rodziny w życiu każdego człowieka i właściwych wzorców życia rodzinnego,</w:t>
      </w:r>
    </w:p>
    <w:p w:rsidR="004A5F37" w:rsidRPr="00DD0F88" w:rsidRDefault="004A5F37"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24) kształtowanie umiejętności bezpiecznego i higienicznego postępowania w życiu szkolnym i prywatnym,</w:t>
      </w:r>
    </w:p>
    <w:p w:rsidR="004A5F37" w:rsidRPr="00DD0F88" w:rsidRDefault="004A5F37"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25) integrację uczniów niepełnosprawnych,</w:t>
      </w:r>
    </w:p>
    <w:p w:rsidR="004A5F37" w:rsidRPr="00DD0F88" w:rsidRDefault="004A5F37"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color w:val="000000"/>
          <w:sz w:val="24"/>
          <w:szCs w:val="24"/>
        </w:rPr>
        <w:t>§ 8</w:t>
      </w:r>
    </w:p>
    <w:p w:rsidR="004A5F37" w:rsidRPr="00DD0F88" w:rsidRDefault="004A5F37" w:rsidP="00DD0F88">
      <w:pPr>
        <w:spacing w:before="120" w:after="0" w:line="360" w:lineRule="auto"/>
        <w:jc w:val="both"/>
        <w:rPr>
          <w:rFonts w:ascii="Times New Roman" w:eastAsia="Times New Roman" w:hAnsi="Times New Roman" w:cs="Times New Roman"/>
          <w:color w:val="000000"/>
          <w:sz w:val="24"/>
          <w:szCs w:val="24"/>
        </w:rPr>
      </w:pPr>
      <w:r w:rsidRPr="00673F8F">
        <w:rPr>
          <w:rFonts w:ascii="Times New Roman" w:eastAsia="Times New Roman" w:hAnsi="Times New Roman" w:cs="Times New Roman"/>
          <w:b/>
          <w:color w:val="000000"/>
          <w:sz w:val="24"/>
          <w:szCs w:val="24"/>
        </w:rPr>
        <w:t>Realizacja celów i zadań szkoły</w:t>
      </w:r>
      <w:r w:rsidRPr="00DD0F88">
        <w:rPr>
          <w:rFonts w:ascii="Times New Roman" w:eastAsia="Times New Roman" w:hAnsi="Times New Roman" w:cs="Times New Roman"/>
          <w:color w:val="000000"/>
          <w:sz w:val="24"/>
          <w:szCs w:val="24"/>
        </w:rPr>
        <w:t xml:space="preserve"> odbywa się także z uwzględnieniem optymalnych warunków rozwoju ucznia poprzez następujące działania:</w:t>
      </w:r>
    </w:p>
    <w:p w:rsidR="004A5F37" w:rsidRPr="00DD0F88" w:rsidRDefault="004A5F37"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 integrację wiedzy nauczanej w procesie kształcenia zintegrowanego na</w:t>
      </w:r>
      <w:r w:rsidRPr="00DD0F88">
        <w:rPr>
          <w:rFonts w:ascii="Times New Roman" w:eastAsia="Times New Roman" w:hAnsi="Times New Roman" w:cs="Times New Roman"/>
          <w:b/>
          <w:bCs/>
          <w:color w:val="000000"/>
          <w:sz w:val="24"/>
          <w:szCs w:val="24"/>
        </w:rPr>
        <w:t xml:space="preserve"> </w:t>
      </w:r>
      <w:r w:rsidRPr="00DD0F88">
        <w:rPr>
          <w:rFonts w:ascii="Times New Roman" w:eastAsia="Times New Roman" w:hAnsi="Times New Roman" w:cs="Times New Roman"/>
          <w:color w:val="000000"/>
          <w:sz w:val="24"/>
          <w:szCs w:val="24"/>
        </w:rPr>
        <w:t>pierwszym etapie edukacyjnym,</w:t>
      </w:r>
    </w:p>
    <w:p w:rsidR="004A5F37" w:rsidRPr="00DD0F88" w:rsidRDefault="004A5F37"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2) oddziaływanie wychowawcze określone w celach i zadaniach szkoły, </w:t>
      </w:r>
    </w:p>
    <w:p w:rsidR="004A5F37" w:rsidRPr="00DD0F88" w:rsidRDefault="004A5F37"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3) prowadzenie lekcji religii</w:t>
      </w:r>
      <w:r w:rsidRPr="00DD0F88">
        <w:rPr>
          <w:rFonts w:ascii="Times New Roman" w:eastAsia="Times New Roman" w:hAnsi="Times New Roman" w:cs="Times New Roman"/>
          <w:b/>
          <w:bCs/>
          <w:color w:val="000000"/>
          <w:sz w:val="24"/>
          <w:szCs w:val="24"/>
        </w:rPr>
        <w:t>/</w:t>
      </w:r>
      <w:r w:rsidRPr="00DD0F88">
        <w:rPr>
          <w:rFonts w:ascii="Times New Roman" w:eastAsia="Times New Roman" w:hAnsi="Times New Roman" w:cs="Times New Roman"/>
          <w:color w:val="000000"/>
          <w:sz w:val="24"/>
          <w:szCs w:val="24"/>
        </w:rPr>
        <w:t>etyki w szkole,</w:t>
      </w:r>
    </w:p>
    <w:p w:rsidR="004A5F37" w:rsidRPr="00DD0F88" w:rsidRDefault="004A5F37"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4) prowadzenie kół zainteresowań i kół przedmiotowych, zajęć specjalistycznych, dydaktyczno-wyrównawczych i zajęć gimnastyki korekcyjnej,</w:t>
      </w:r>
    </w:p>
    <w:p w:rsidR="004A5F37" w:rsidRPr="00DD0F88" w:rsidRDefault="004A5F37"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lastRenderedPageBreak/>
        <w:t>5) pracę pedagoga szkolnego wspomaganą badaniami i zaleceniami poradni psychologiczno-pedagogicznej,</w:t>
      </w:r>
    </w:p>
    <w:p w:rsidR="00440CBF" w:rsidRPr="00DD0F88" w:rsidRDefault="004A5F37"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6) współpracę z Poradnią Psychologiczno-Pedagogiczną w Węgrowie, Sądem Rodzinnym w Węgrowie, </w:t>
      </w:r>
      <w:r w:rsidR="00440CBF" w:rsidRPr="00DD0F88">
        <w:rPr>
          <w:rFonts w:ascii="Times New Roman" w:eastAsia="Times New Roman" w:hAnsi="Times New Roman" w:cs="Times New Roman"/>
          <w:color w:val="000000"/>
          <w:sz w:val="24"/>
          <w:szCs w:val="24"/>
        </w:rPr>
        <w:t>Gminnym</w:t>
      </w:r>
      <w:r w:rsidRPr="00DD0F88">
        <w:rPr>
          <w:rFonts w:ascii="Times New Roman" w:eastAsia="Times New Roman" w:hAnsi="Times New Roman" w:cs="Times New Roman"/>
          <w:color w:val="000000"/>
          <w:sz w:val="24"/>
          <w:szCs w:val="24"/>
        </w:rPr>
        <w:t xml:space="preserve"> Ośrodkiem Pomocy Społecznej w </w:t>
      </w:r>
      <w:r w:rsidR="00440CBF" w:rsidRPr="00DD0F88">
        <w:rPr>
          <w:rFonts w:ascii="Times New Roman" w:eastAsia="Times New Roman" w:hAnsi="Times New Roman" w:cs="Times New Roman"/>
          <w:color w:val="000000"/>
          <w:sz w:val="24"/>
          <w:szCs w:val="24"/>
        </w:rPr>
        <w:t>Liwie i Grębkowie</w:t>
      </w:r>
      <w:r w:rsidRPr="00DD0F88">
        <w:rPr>
          <w:rFonts w:ascii="Times New Roman" w:eastAsia="Times New Roman" w:hAnsi="Times New Roman" w:cs="Times New Roman"/>
          <w:color w:val="000000"/>
          <w:sz w:val="24"/>
          <w:szCs w:val="24"/>
        </w:rPr>
        <w:t xml:space="preserve"> i innymi organizacjami i stowarzyszeniami wspierającymi szkołę. </w:t>
      </w:r>
    </w:p>
    <w:p w:rsidR="00440CBF" w:rsidRPr="00DD0F88" w:rsidRDefault="00440CBF"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color w:val="000000"/>
          <w:sz w:val="24"/>
          <w:szCs w:val="24"/>
        </w:rPr>
        <w:t>§ 9</w:t>
      </w:r>
    </w:p>
    <w:p w:rsidR="00440CBF" w:rsidRPr="00DD0F88" w:rsidRDefault="00440CBF" w:rsidP="00DD0F88">
      <w:pPr>
        <w:spacing w:before="120" w:after="0" w:line="360" w:lineRule="auto"/>
        <w:jc w:val="both"/>
        <w:rPr>
          <w:rFonts w:ascii="Times New Roman" w:eastAsia="Times New Roman" w:hAnsi="Times New Roman" w:cs="Times New Roman"/>
          <w:color w:val="000000"/>
          <w:sz w:val="24"/>
          <w:szCs w:val="24"/>
        </w:rPr>
      </w:pPr>
      <w:r w:rsidRPr="00673F8F">
        <w:rPr>
          <w:rFonts w:ascii="Times New Roman" w:eastAsia="Times New Roman" w:hAnsi="Times New Roman" w:cs="Times New Roman"/>
          <w:b/>
          <w:color w:val="000000"/>
          <w:sz w:val="24"/>
          <w:szCs w:val="24"/>
        </w:rPr>
        <w:t>1. Szkoła dba o bezpieczeństwo uczniów</w:t>
      </w:r>
      <w:r w:rsidRPr="00DD0F88">
        <w:rPr>
          <w:rFonts w:ascii="Times New Roman" w:eastAsia="Times New Roman" w:hAnsi="Times New Roman" w:cs="Times New Roman"/>
          <w:color w:val="000000"/>
          <w:sz w:val="24"/>
          <w:szCs w:val="24"/>
        </w:rPr>
        <w:t xml:space="preserve"> i ochrania ich zdrowie od chwili wejścia ucznia do szkoły do momentu jej opuszczenia, poprzez:</w:t>
      </w:r>
    </w:p>
    <w:p w:rsidR="00440CBF" w:rsidRPr="00DD0F88" w:rsidRDefault="00440CBF"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 zapewnienie ucznio</w:t>
      </w:r>
      <w:r w:rsidR="005E6E69">
        <w:rPr>
          <w:rFonts w:ascii="Times New Roman" w:eastAsia="Times New Roman" w:hAnsi="Times New Roman" w:cs="Times New Roman"/>
          <w:color w:val="000000"/>
          <w:sz w:val="24"/>
          <w:szCs w:val="24"/>
        </w:rPr>
        <w:t>m przebywającym w szkole</w:t>
      </w:r>
      <w:r w:rsidRPr="00DD0F88">
        <w:rPr>
          <w:rFonts w:ascii="Times New Roman" w:eastAsia="Times New Roman" w:hAnsi="Times New Roman" w:cs="Times New Roman"/>
          <w:color w:val="000000"/>
          <w:sz w:val="24"/>
          <w:szCs w:val="24"/>
        </w:rPr>
        <w:t xml:space="preserve"> opieki przez nauczycieli oraz innych pracowników szkoły, </w:t>
      </w:r>
    </w:p>
    <w:p w:rsidR="00440CBF" w:rsidRPr="00DD0F88" w:rsidRDefault="00440CBF"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2) organizowanie przed lekcjami i w czasie przerw dyżurów nauczycielskich na korytarzach </w:t>
      </w:r>
      <w:r w:rsidRPr="00DD0F88">
        <w:rPr>
          <w:rFonts w:ascii="Times New Roman" w:eastAsia="Times New Roman" w:hAnsi="Times New Roman" w:cs="Times New Roman"/>
          <w:bCs/>
          <w:color w:val="000000"/>
          <w:sz w:val="24"/>
          <w:szCs w:val="24"/>
        </w:rPr>
        <w:t>–</w:t>
      </w:r>
      <w:r w:rsidRPr="00DD0F88">
        <w:rPr>
          <w:rFonts w:ascii="Times New Roman" w:eastAsia="Times New Roman" w:hAnsi="Times New Roman" w:cs="Times New Roman"/>
          <w:color w:val="000000"/>
          <w:sz w:val="24"/>
          <w:szCs w:val="24"/>
        </w:rPr>
        <w:t xml:space="preserve"> </w:t>
      </w:r>
      <w:r w:rsidRPr="00DD0F88">
        <w:rPr>
          <w:rFonts w:ascii="Times New Roman" w:eastAsia="Times New Roman" w:hAnsi="Times New Roman" w:cs="Times New Roman"/>
          <w:bCs/>
          <w:color w:val="000000"/>
          <w:sz w:val="24"/>
          <w:szCs w:val="24"/>
        </w:rPr>
        <w:t>z</w:t>
      </w:r>
      <w:r w:rsidRPr="00DD0F88">
        <w:rPr>
          <w:rFonts w:ascii="Times New Roman" w:eastAsia="Times New Roman" w:hAnsi="Times New Roman" w:cs="Times New Roman"/>
          <w:color w:val="000000"/>
          <w:sz w:val="24"/>
          <w:szCs w:val="24"/>
        </w:rPr>
        <w:t>asady i organizację ww. dyżurów określ</w:t>
      </w:r>
      <w:r w:rsidRPr="00DD0F88">
        <w:rPr>
          <w:rFonts w:ascii="Times New Roman" w:eastAsia="Times New Roman" w:hAnsi="Times New Roman" w:cs="Times New Roman"/>
          <w:bCs/>
          <w:color w:val="000000"/>
          <w:sz w:val="24"/>
          <w:szCs w:val="24"/>
        </w:rPr>
        <w:t>a</w:t>
      </w:r>
      <w:r w:rsidRPr="00DD0F88">
        <w:rPr>
          <w:rFonts w:ascii="Times New Roman" w:eastAsia="Times New Roman" w:hAnsi="Times New Roman" w:cs="Times New Roman"/>
          <w:color w:val="000000"/>
          <w:sz w:val="24"/>
          <w:szCs w:val="24"/>
        </w:rPr>
        <w:t xml:space="preserve"> zarządzenie dyrektora szkoły,</w:t>
      </w:r>
    </w:p>
    <w:p w:rsidR="00440CBF" w:rsidRPr="00DD0F88" w:rsidRDefault="00440CBF"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3) omawianie zasad bezpieczeństwa na godzinach wychowawczych i innych zajęciach,</w:t>
      </w:r>
    </w:p>
    <w:p w:rsidR="00440CBF" w:rsidRPr="00DD0F88" w:rsidRDefault="00440CBF"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4) zapewnienie pobytu w świetlicy szkolnej uczniom wymagającym opieki przed zajęciami i po zajęciach lekcyjnych,</w:t>
      </w:r>
    </w:p>
    <w:p w:rsidR="00440CBF" w:rsidRPr="00DD0F88" w:rsidRDefault="00440CBF"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5) szkolenie pracowników szkoły w zakresie bhp,</w:t>
      </w:r>
    </w:p>
    <w:p w:rsidR="00440CBF" w:rsidRPr="00DD0F88" w:rsidRDefault="00440CBF"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6) dostosowanie stolików uczniowskich, krzeseł i innego sprzętu szkolnego do wzrostu uczniów, rodzaju pracy </w:t>
      </w:r>
    </w:p>
    <w:p w:rsidR="00440CBF" w:rsidRPr="00DD0F88" w:rsidRDefault="00440CBF"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7) systematyczne omawianie przepisów ruchu drogowego, kształcenie komunikacyjne prowadzące do uzyskania przez uczniów karty rowerowej,</w:t>
      </w:r>
    </w:p>
    <w:p w:rsidR="00440CBF" w:rsidRPr="00DD0F88" w:rsidRDefault="00440CBF"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8) zapewnienie uczniom warunków do spożycia posiłku obiadowego w stołówce szkolnej,</w:t>
      </w:r>
    </w:p>
    <w:p w:rsidR="00440CBF" w:rsidRPr="00DD0F88" w:rsidRDefault="00440CBF"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9) utrzymywanie pomieszczeń szkolnych, budynków, placów, boisk i sprzętu szkolnego w stanie pełnej sprawności i stałej czystości,</w:t>
      </w:r>
    </w:p>
    <w:p w:rsidR="00440CBF" w:rsidRPr="00DD0F88" w:rsidRDefault="00440CBF"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10) dostosowanie rozkładu zajęć lekcyjnych do zasad higieny pracy umysłowej uczniów,</w:t>
      </w:r>
    </w:p>
    <w:p w:rsidR="00440CBF" w:rsidRPr="00DD0F88" w:rsidRDefault="00440CBF"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11) kształtowanie postaw promujących zdrowy tryb życia,</w:t>
      </w:r>
    </w:p>
    <w:p w:rsidR="00440CBF" w:rsidRPr="00DD0F88" w:rsidRDefault="00440CBF"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a także:</w:t>
      </w:r>
    </w:p>
    <w:p w:rsidR="00440CBF" w:rsidRPr="00DD0F88" w:rsidRDefault="00440CBF"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12) nauczyciel natychmiast reaguje na wszelkie dostrzeżone sytuacje lub zachowania uczniów stanowiące zagrożenie bezpieczeństwa uczniów,</w:t>
      </w:r>
    </w:p>
    <w:p w:rsidR="00440CBF" w:rsidRPr="00DD0F88" w:rsidRDefault="00440CBF"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lastRenderedPageBreak/>
        <w:t>13) inny pracownik obsługi szkoły zwraca się do osób postronnych wchodzących na teren szkoły o podanie celu pobytu, w razie potrzeby zawiadamia o tym fakci</w:t>
      </w:r>
      <w:r w:rsidR="0033174F">
        <w:rPr>
          <w:rFonts w:ascii="Times New Roman" w:eastAsia="Times New Roman" w:hAnsi="Times New Roman" w:cs="Times New Roman"/>
          <w:color w:val="000000"/>
          <w:sz w:val="24"/>
          <w:szCs w:val="24"/>
        </w:rPr>
        <w:t>e dyrektora szkoły lub kieruje</w:t>
      </w:r>
      <w:r w:rsidRPr="00DD0F88">
        <w:rPr>
          <w:rFonts w:ascii="Times New Roman" w:eastAsia="Times New Roman" w:hAnsi="Times New Roman" w:cs="Times New Roman"/>
          <w:color w:val="000000"/>
          <w:sz w:val="24"/>
          <w:szCs w:val="24"/>
        </w:rPr>
        <w:t xml:space="preserve"> tę osobę do dyrektora,</w:t>
      </w:r>
    </w:p>
    <w:p w:rsidR="00440CBF" w:rsidRPr="00DD0F88" w:rsidRDefault="00440CBF"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14) nauczyciel lub inny pracownik szkoły niezwłocznie zawiadamia dyrektora szkoły o wszelkich dostrzeżonych zdarzeniach, noszących znamiona przestępstwa lub stanowiących zagrożenie dla zdrowia lub życia uczniów.</w:t>
      </w:r>
    </w:p>
    <w:p w:rsidR="00440CBF" w:rsidRPr="00DD0F88" w:rsidRDefault="00440CBF"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2. </w:t>
      </w:r>
      <w:r w:rsidRPr="0033174F">
        <w:rPr>
          <w:rFonts w:ascii="Times New Roman" w:eastAsia="Times New Roman" w:hAnsi="Times New Roman" w:cs="Times New Roman"/>
          <w:b/>
          <w:color w:val="000000"/>
          <w:sz w:val="24"/>
          <w:szCs w:val="24"/>
        </w:rPr>
        <w:t>Szkoła zapewnia uczniom opiekę</w:t>
      </w:r>
      <w:r w:rsidRPr="00DD0F88">
        <w:rPr>
          <w:rFonts w:ascii="Times New Roman" w:eastAsia="Times New Roman" w:hAnsi="Times New Roman" w:cs="Times New Roman"/>
          <w:color w:val="000000"/>
          <w:sz w:val="24"/>
          <w:szCs w:val="24"/>
        </w:rPr>
        <w:t xml:space="preserve"> podczas zajęć zorganizowanych przez szkołę poza jej terenem poprzez przydzielenie jednego opiekuna (osoby pełnoletniej):</w:t>
      </w:r>
    </w:p>
    <w:p w:rsidR="00440CBF" w:rsidRPr="00DD0F88" w:rsidRDefault="00440CBF"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 na 15 uczniów – jeżeli wycieczka korzysta z publicznych środków lokomocji lub udaje się poza miejscowość,</w:t>
      </w:r>
    </w:p>
    <w:p w:rsidR="00440CBF" w:rsidRPr="00DD0F88" w:rsidRDefault="00440CBF"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 xml:space="preserve">3. Szkoła zgłasza </w:t>
      </w:r>
      <w:r w:rsidRPr="00DD0F88">
        <w:rPr>
          <w:rFonts w:ascii="Times New Roman" w:eastAsia="Times New Roman" w:hAnsi="Times New Roman" w:cs="Times New Roman"/>
          <w:color w:val="000000"/>
          <w:sz w:val="24"/>
          <w:szCs w:val="24"/>
        </w:rPr>
        <w:t>Policji autokar</w:t>
      </w:r>
      <w:r w:rsidRPr="00DD0F88">
        <w:rPr>
          <w:rFonts w:ascii="Times New Roman" w:eastAsia="Times New Roman" w:hAnsi="Times New Roman" w:cs="Times New Roman"/>
          <w:bCs/>
          <w:color w:val="000000"/>
          <w:sz w:val="24"/>
          <w:szCs w:val="24"/>
        </w:rPr>
        <w:t>y</w:t>
      </w:r>
      <w:r w:rsidRPr="00DD0F88">
        <w:rPr>
          <w:rFonts w:ascii="Times New Roman" w:eastAsia="Times New Roman" w:hAnsi="Times New Roman" w:cs="Times New Roman"/>
          <w:color w:val="000000"/>
          <w:sz w:val="24"/>
          <w:szCs w:val="24"/>
        </w:rPr>
        <w:t xml:space="preserve"> wycieczkow</w:t>
      </w:r>
      <w:r w:rsidRPr="00DD0F88">
        <w:rPr>
          <w:rFonts w:ascii="Times New Roman" w:eastAsia="Times New Roman" w:hAnsi="Times New Roman" w:cs="Times New Roman"/>
          <w:bCs/>
          <w:color w:val="000000"/>
          <w:sz w:val="24"/>
          <w:szCs w:val="24"/>
        </w:rPr>
        <w:t>e</w:t>
      </w:r>
      <w:r w:rsidRPr="00DD0F88">
        <w:rPr>
          <w:rFonts w:ascii="Times New Roman" w:eastAsia="Times New Roman" w:hAnsi="Times New Roman" w:cs="Times New Roman"/>
          <w:color w:val="000000"/>
          <w:sz w:val="24"/>
          <w:szCs w:val="24"/>
        </w:rPr>
        <w:t xml:space="preserve"> celem dokonania kontroli technicz</w:t>
      </w:r>
      <w:r w:rsidR="0033174F">
        <w:rPr>
          <w:rFonts w:ascii="Times New Roman" w:eastAsia="Times New Roman" w:hAnsi="Times New Roman" w:cs="Times New Roman"/>
          <w:color w:val="000000"/>
          <w:sz w:val="24"/>
          <w:szCs w:val="24"/>
        </w:rPr>
        <w:t>nej przed wyjazdem na wycieczkę kilkudniową.</w:t>
      </w:r>
    </w:p>
    <w:p w:rsidR="00B0153B" w:rsidRPr="006B1914" w:rsidRDefault="00440CBF" w:rsidP="006B1914">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4.</w:t>
      </w:r>
      <w:r w:rsidRPr="00DD0F88">
        <w:rPr>
          <w:rFonts w:ascii="Times New Roman" w:eastAsia="Times New Roman" w:hAnsi="Times New Roman" w:cs="Times New Roman"/>
          <w:color w:val="000000"/>
          <w:sz w:val="24"/>
          <w:szCs w:val="24"/>
        </w:rPr>
        <w:t xml:space="preserve"> Szkoła zapewnia uczniom dostęp do Internetu oraz podejmuje działania zabezpieczające przed dostępem do treści, które mogą stanowić zagrożenie dla ich prawidłowego rozwoju poprzez instalowanie oprogramowania zabezpieczającego.</w:t>
      </w:r>
    </w:p>
    <w:p w:rsidR="00440CBF" w:rsidRPr="00DD0F88" w:rsidRDefault="00440CBF"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bCs/>
          <w:color w:val="000000"/>
          <w:sz w:val="24"/>
          <w:szCs w:val="24"/>
        </w:rPr>
        <w:t>ROZDZIAŁ III</w:t>
      </w:r>
    </w:p>
    <w:p w:rsidR="00440CBF" w:rsidRPr="00DD0F88" w:rsidRDefault="00440CBF"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bCs/>
          <w:color w:val="000000"/>
          <w:sz w:val="24"/>
          <w:szCs w:val="24"/>
        </w:rPr>
        <w:t>ORGANY SZKOŁY I ICH KOMPETENCJE</w:t>
      </w:r>
    </w:p>
    <w:p w:rsidR="00440CBF" w:rsidRPr="00DD0F88" w:rsidRDefault="00440CBF" w:rsidP="00DD0F88">
      <w:pPr>
        <w:spacing w:before="120" w:after="0" w:line="360" w:lineRule="auto"/>
        <w:jc w:val="center"/>
        <w:rPr>
          <w:rFonts w:ascii="Times New Roman" w:eastAsia="Times New Roman" w:hAnsi="Times New Roman" w:cs="Times New Roman"/>
          <w:b/>
          <w:bCs/>
          <w:color w:val="000000"/>
          <w:sz w:val="24"/>
          <w:szCs w:val="24"/>
        </w:rPr>
      </w:pPr>
    </w:p>
    <w:p w:rsidR="00440CBF" w:rsidRPr="00DD0F88" w:rsidRDefault="00440CBF"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bCs/>
          <w:color w:val="000000"/>
          <w:sz w:val="24"/>
          <w:szCs w:val="24"/>
        </w:rPr>
        <w:t>§ 10</w:t>
      </w:r>
    </w:p>
    <w:p w:rsidR="00440CBF" w:rsidRPr="00673F8F" w:rsidRDefault="00440CBF" w:rsidP="00DD0F88">
      <w:pPr>
        <w:spacing w:after="0" w:line="360" w:lineRule="auto"/>
        <w:jc w:val="both"/>
        <w:rPr>
          <w:rFonts w:ascii="Times New Roman" w:eastAsia="Times New Roman" w:hAnsi="Times New Roman" w:cs="Times New Roman"/>
          <w:b/>
          <w:color w:val="000000"/>
          <w:sz w:val="24"/>
          <w:szCs w:val="24"/>
        </w:rPr>
      </w:pPr>
      <w:r w:rsidRPr="00673F8F">
        <w:rPr>
          <w:rFonts w:ascii="Times New Roman" w:eastAsia="Times New Roman" w:hAnsi="Times New Roman" w:cs="Times New Roman"/>
          <w:b/>
          <w:color w:val="000000"/>
          <w:sz w:val="24"/>
          <w:szCs w:val="24"/>
        </w:rPr>
        <w:t>1. Organami szkoły są:</w:t>
      </w:r>
    </w:p>
    <w:p w:rsidR="00440CBF" w:rsidRPr="00DD0F88" w:rsidRDefault="00440CBF" w:rsidP="00DD0F88">
      <w:pPr>
        <w:spacing w:before="120" w:after="0" w:line="360" w:lineRule="auto"/>
        <w:ind w:left="284"/>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 dyrektor szkoły,</w:t>
      </w:r>
    </w:p>
    <w:p w:rsidR="00440CBF" w:rsidRPr="00DD0F88" w:rsidRDefault="00440CBF" w:rsidP="00DD0F88">
      <w:pPr>
        <w:spacing w:before="120" w:after="0" w:line="360" w:lineRule="auto"/>
        <w:ind w:left="284"/>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2) rada pedagogiczna,</w:t>
      </w:r>
    </w:p>
    <w:p w:rsidR="00440CBF" w:rsidRPr="00DD0F88" w:rsidRDefault="00440CBF" w:rsidP="00DD0F88">
      <w:pPr>
        <w:spacing w:before="120" w:after="0" w:line="360" w:lineRule="auto"/>
        <w:ind w:left="284"/>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3) samorząd uczniowski,</w:t>
      </w:r>
    </w:p>
    <w:p w:rsidR="00440CBF" w:rsidRPr="00DD0F88" w:rsidRDefault="00440CBF" w:rsidP="00DD0F88">
      <w:pPr>
        <w:spacing w:before="120" w:after="0" w:line="360" w:lineRule="auto"/>
        <w:ind w:left="284"/>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4) rada rodziców.</w:t>
      </w:r>
    </w:p>
    <w:p w:rsidR="00440CBF" w:rsidRPr="00DD0F88" w:rsidRDefault="00440CBF"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 xml:space="preserve">2. Organem wyższego stopnia w rozumieniu Kodeksu postępowania administracyjnego, w stosunku do decyzji wydawanych przez dyrektora w sprawach z zakresu obowiązku szkolnego uczniów, jest </w:t>
      </w:r>
      <w:r w:rsidR="009111BF" w:rsidRPr="00DD0F88">
        <w:rPr>
          <w:rFonts w:ascii="Times New Roman" w:eastAsia="Times New Roman" w:hAnsi="Times New Roman" w:cs="Times New Roman"/>
          <w:bCs/>
          <w:color w:val="000000"/>
          <w:sz w:val="24"/>
          <w:szCs w:val="24"/>
        </w:rPr>
        <w:t>Mazowiecki</w:t>
      </w:r>
      <w:r w:rsidRPr="00DD0F88">
        <w:rPr>
          <w:rFonts w:ascii="Times New Roman" w:eastAsia="Times New Roman" w:hAnsi="Times New Roman" w:cs="Times New Roman"/>
          <w:bCs/>
          <w:color w:val="000000"/>
          <w:sz w:val="24"/>
          <w:szCs w:val="24"/>
        </w:rPr>
        <w:t xml:space="preserve"> Kurator Oświaty.</w:t>
      </w:r>
    </w:p>
    <w:p w:rsidR="00440CBF" w:rsidRPr="00DD0F88" w:rsidRDefault="00440CBF"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lastRenderedPageBreak/>
        <w:t>3. Organem wyższego stopnia w rozumieniu Kodeksu postępowania administracyjnego, w stosunku do decyzji wydawanych przez dyrektora w sprawach dotyczących awansu zawodowego nauczycieli, jest organ prowadzący szkołę.</w:t>
      </w:r>
    </w:p>
    <w:p w:rsidR="00440CBF" w:rsidRPr="00DD0F88" w:rsidRDefault="00440CBF"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bCs/>
          <w:color w:val="000000"/>
          <w:sz w:val="24"/>
          <w:szCs w:val="24"/>
        </w:rPr>
        <w:t>§ 11</w:t>
      </w:r>
    </w:p>
    <w:p w:rsidR="00440CBF" w:rsidRPr="00DD0F88" w:rsidRDefault="00440CBF" w:rsidP="00DD0F88">
      <w:pPr>
        <w:spacing w:before="120" w:after="0" w:line="360" w:lineRule="auto"/>
        <w:jc w:val="both"/>
        <w:rPr>
          <w:rFonts w:ascii="Times New Roman" w:eastAsia="Times New Roman" w:hAnsi="Times New Roman" w:cs="Times New Roman"/>
          <w:color w:val="000000"/>
          <w:sz w:val="24"/>
          <w:szCs w:val="24"/>
        </w:rPr>
      </w:pPr>
      <w:r w:rsidRPr="00673F8F">
        <w:rPr>
          <w:rFonts w:ascii="Times New Roman" w:eastAsia="Times New Roman" w:hAnsi="Times New Roman" w:cs="Times New Roman"/>
          <w:b/>
          <w:color w:val="000000"/>
          <w:sz w:val="24"/>
          <w:szCs w:val="24"/>
        </w:rPr>
        <w:t>1. Dyrektor szkoły</w:t>
      </w:r>
      <w:r w:rsidRPr="00DD0F88">
        <w:rPr>
          <w:rFonts w:ascii="Times New Roman" w:eastAsia="Times New Roman" w:hAnsi="Times New Roman" w:cs="Times New Roman"/>
          <w:color w:val="000000"/>
          <w:sz w:val="24"/>
          <w:szCs w:val="24"/>
        </w:rPr>
        <w:t xml:space="preserve"> kieruje szkołą, jest jej przedstawicielem na zewnątrz, jest przełożonym służbowym wszystkich pracowników szkoły, przewodniczącym rady pedagogicznej.</w:t>
      </w:r>
    </w:p>
    <w:p w:rsidR="00440CBF" w:rsidRPr="00DD0F88" w:rsidRDefault="00440CBF" w:rsidP="00DD0F88">
      <w:pPr>
        <w:spacing w:before="120" w:after="0" w:line="360" w:lineRule="auto"/>
        <w:jc w:val="both"/>
        <w:rPr>
          <w:rFonts w:ascii="Times New Roman" w:eastAsia="Times New Roman" w:hAnsi="Times New Roman" w:cs="Times New Roman"/>
          <w:bCs/>
          <w:color w:val="000000"/>
          <w:sz w:val="24"/>
          <w:szCs w:val="24"/>
        </w:rPr>
      </w:pPr>
      <w:r w:rsidRPr="00DD0F88">
        <w:rPr>
          <w:rFonts w:ascii="Times New Roman" w:eastAsia="Times New Roman" w:hAnsi="Times New Roman" w:cs="Times New Roman"/>
          <w:bCs/>
          <w:color w:val="000000"/>
          <w:sz w:val="24"/>
          <w:szCs w:val="24"/>
        </w:rPr>
        <w:t>2. Dyrektor jako przewodniczący rady pedagogicznej jest zobowiązany do:</w:t>
      </w:r>
    </w:p>
    <w:p w:rsidR="009111BF" w:rsidRPr="00DD0F88" w:rsidRDefault="009111BF"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1) tworzenia atmosfery życzliwości i zgodnego współdziałania wszystkich członków rady pedagogicznej w celu podnoszenia jakości pracy szkoły,</w:t>
      </w:r>
    </w:p>
    <w:p w:rsidR="009111BF" w:rsidRPr="00DD0F88" w:rsidRDefault="009111BF"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2) podejmowania działań umożliwiających rozwiązywanie sytuacji konfliktowych wewnątrz szkoły,</w:t>
      </w:r>
    </w:p>
    <w:p w:rsidR="009111BF" w:rsidRPr="00DD0F88" w:rsidRDefault="009111BF"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3) dbania o autorytet rady pedagogicznej, ochrony praw i godności nauczycieli, oddziaływania na postawę nauczycieli, pobudzania ich do twórczej pracy, innowacji i podnoszenia kwalifikacji,</w:t>
      </w:r>
    </w:p>
    <w:p w:rsidR="009111BF" w:rsidRPr="00DD0F88" w:rsidRDefault="009111BF"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4) zapoznawania rady pedagogicznej z obowiązującymi przepisami prawa oświatowego oraz omawiania trybu i form ich realizacji.</w:t>
      </w:r>
    </w:p>
    <w:p w:rsidR="009111BF" w:rsidRPr="00DD0F88" w:rsidRDefault="009111BF" w:rsidP="00DD0F88">
      <w:pPr>
        <w:spacing w:before="120" w:after="0" w:line="360" w:lineRule="auto"/>
        <w:jc w:val="both"/>
        <w:rPr>
          <w:rFonts w:ascii="Times New Roman" w:eastAsia="Times New Roman" w:hAnsi="Times New Roman" w:cs="Times New Roman"/>
          <w:color w:val="000000"/>
          <w:sz w:val="24"/>
          <w:szCs w:val="24"/>
        </w:rPr>
      </w:pPr>
      <w:r w:rsidRPr="00673F8F">
        <w:rPr>
          <w:rFonts w:ascii="Times New Roman" w:eastAsia="Times New Roman" w:hAnsi="Times New Roman" w:cs="Times New Roman"/>
          <w:b/>
          <w:bCs/>
          <w:color w:val="000000"/>
          <w:sz w:val="24"/>
          <w:szCs w:val="24"/>
        </w:rPr>
        <w:t>3. Do kompetencji dyrektora</w:t>
      </w:r>
      <w:r w:rsidRPr="00DD0F88">
        <w:rPr>
          <w:rFonts w:ascii="Times New Roman" w:eastAsia="Times New Roman" w:hAnsi="Times New Roman" w:cs="Times New Roman"/>
          <w:bCs/>
          <w:color w:val="000000"/>
          <w:sz w:val="24"/>
          <w:szCs w:val="24"/>
        </w:rPr>
        <w:t xml:space="preserve"> należy w szczególności:</w:t>
      </w:r>
    </w:p>
    <w:p w:rsidR="009111BF" w:rsidRPr="00DD0F88" w:rsidRDefault="009111BF"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1) kierowanie działalnością szkoły oraz reprezentowanie jej na zewnątrz,</w:t>
      </w:r>
    </w:p>
    <w:p w:rsidR="009111BF" w:rsidRPr="00DD0F88" w:rsidRDefault="009111BF"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2) sprawowanie nadzoru pedagogicznego w stosunku do nauczycieli zatrudnionych w szkole,</w:t>
      </w:r>
    </w:p>
    <w:p w:rsidR="009111BF" w:rsidRPr="00DD0F88" w:rsidRDefault="009111BF"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3) sprawowanie opieki nad uczniami oraz stwarzanie warunków harmonijnego rozwoju psychofizycznego poprzez aktywne działania prozdrowotne,</w:t>
      </w:r>
    </w:p>
    <w:p w:rsidR="009111BF" w:rsidRPr="00DD0F88" w:rsidRDefault="009111BF"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4) realizacja uchwał rady pedagogicznej, podjętych w ramach ich kompetencji ,</w:t>
      </w:r>
    </w:p>
    <w:p w:rsidR="009111BF" w:rsidRPr="00DD0F88" w:rsidRDefault="009111BF"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 xml:space="preserve">5) dysponowanie środkami określonymi w planie finansowym szkoły, ponoszenie odpowiedzialności za ich prawidłowe wykorzystanie, </w:t>
      </w:r>
    </w:p>
    <w:p w:rsidR="009111BF" w:rsidRPr="00DD0F88" w:rsidRDefault="009111BF"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6) wykonywanie zadań związanych z zapewnieniem bezpieczeństwa uczniom i nauczycielom w czasie zajęć organizowanych przez szkołę,</w:t>
      </w:r>
    </w:p>
    <w:p w:rsidR="009111BF" w:rsidRPr="00DD0F88" w:rsidRDefault="009111BF"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7) współdziałanie ze szkołami wyższymi w organizacji praktyk pedagogicznych,</w:t>
      </w:r>
    </w:p>
    <w:p w:rsidR="009111BF" w:rsidRPr="00DD0F88" w:rsidRDefault="009111BF"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 xml:space="preserve">8) odpowiedzialność za właściwą organizację i przebieg egzaminu w klasie VIII, </w:t>
      </w:r>
    </w:p>
    <w:p w:rsidR="009111BF" w:rsidRPr="00DD0F88" w:rsidRDefault="009111BF"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lastRenderedPageBreak/>
        <w:t>9) stwarzanie warunków do działania w zespole: wolontariuszy, stowarzyszeń i innych organizacji, w szczególności organizacji harcerskich, których celem statutowym jest działalność wychowawcza lub rozszerzanie i wzbogacanie form działalności dydaktycznej, wychowawczej i opiekuńczej szkoły,</w:t>
      </w:r>
    </w:p>
    <w:p w:rsidR="009111BF" w:rsidRPr="00DD0F88" w:rsidRDefault="009111BF"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10) występowanie do Mazowieckiego Kuratora Oświaty z wnioskiem o przeniesienie ucznia do innej szkoły,</w:t>
      </w:r>
    </w:p>
    <w:p w:rsidR="009111BF" w:rsidRPr="00DD0F88" w:rsidRDefault="009111BF"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11) przedstawianie radzie pedagogicznej, nie rzadziej niż dwa razy w roku szkolnym, ogólnych wniosków wynikających ze sprawowanego nadzoru pedagogicznego oraz informacji o działalności szkoły,</w:t>
      </w:r>
    </w:p>
    <w:p w:rsidR="009111BF" w:rsidRPr="00DD0F88" w:rsidRDefault="009111BF"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12) wstrzymyw</w:t>
      </w:r>
      <w:r w:rsidRPr="00DD0F88">
        <w:rPr>
          <w:rFonts w:ascii="Times New Roman" w:eastAsia="Times New Roman" w:hAnsi="Times New Roman" w:cs="Times New Roman"/>
          <w:bCs/>
          <w:color w:val="000000" w:themeColor="text1"/>
          <w:sz w:val="24"/>
          <w:szCs w:val="24"/>
        </w:rPr>
        <w:t xml:space="preserve">anie wykonania uchwał rady pedagogicznej, podjętych w ramach jej kompetencji stanowiących, </w:t>
      </w:r>
      <w:r w:rsidRPr="00DD0F88">
        <w:rPr>
          <w:rFonts w:ascii="Times New Roman" w:eastAsia="Times New Roman" w:hAnsi="Times New Roman" w:cs="Times New Roman"/>
          <w:bCs/>
          <w:color w:val="000000"/>
          <w:sz w:val="24"/>
          <w:szCs w:val="24"/>
        </w:rPr>
        <w:t>niezgodnych z przepisami prawa,</w:t>
      </w:r>
    </w:p>
    <w:p w:rsidR="009111BF" w:rsidRPr="00DD0F88" w:rsidRDefault="009111BF"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13) wydawanie zezwolenia na spełnianie przez dziecko obowiązku szkolnego poza szkołą oraz określenie warunków jego spełniania,</w:t>
      </w:r>
    </w:p>
    <w:p w:rsidR="009111BF" w:rsidRPr="00DD0F88" w:rsidRDefault="009111BF"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 xml:space="preserve">14) kontrolowanie spełniania obowiązku szkolnego przez dzieci mieszkające w obwodzie szkoły podstawowej, </w:t>
      </w:r>
    </w:p>
    <w:p w:rsidR="009111BF" w:rsidRPr="00DD0F88" w:rsidRDefault="009111BF" w:rsidP="00DD0F88">
      <w:pPr>
        <w:spacing w:before="120" w:after="0" w:line="360" w:lineRule="auto"/>
        <w:ind w:left="284"/>
        <w:jc w:val="both"/>
        <w:rPr>
          <w:rFonts w:ascii="Times New Roman" w:eastAsia="Times New Roman" w:hAnsi="Times New Roman" w:cs="Times New Roman"/>
          <w:bCs/>
          <w:color w:val="000000"/>
          <w:sz w:val="24"/>
          <w:szCs w:val="24"/>
        </w:rPr>
      </w:pPr>
      <w:r w:rsidRPr="00DD0F88">
        <w:rPr>
          <w:rFonts w:ascii="Times New Roman" w:eastAsia="Times New Roman" w:hAnsi="Times New Roman" w:cs="Times New Roman"/>
          <w:bCs/>
          <w:color w:val="000000"/>
          <w:sz w:val="24"/>
          <w:szCs w:val="24"/>
        </w:rPr>
        <w:t>15) dopuszczanie do użytku w szkole zaproponowanych przez nauczycieli programów nauczania, podręczników, materiałów edukacyjnych oraz ćwiczeniowych,</w:t>
      </w:r>
    </w:p>
    <w:p w:rsidR="009744DC" w:rsidRPr="00DD0F88" w:rsidRDefault="009744DC"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16) podawanie do publicznej wiadomości zestawu podręczników, które będą obowiązywać od początku następnego roku szkolnego,</w:t>
      </w:r>
    </w:p>
    <w:p w:rsidR="009744DC" w:rsidRPr="00DD0F88" w:rsidRDefault="009744DC"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17) zezwalanie uczniowi na indywidualny program lub tok nauki,</w:t>
      </w:r>
    </w:p>
    <w:p w:rsidR="009744DC" w:rsidRPr="00DD0F88" w:rsidRDefault="009744DC"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18) organizowanie uczniowi, który posiada orzeczenie o potrzebie indywidualnego nauczania, takiego nauczania,</w:t>
      </w:r>
    </w:p>
    <w:p w:rsidR="009744DC" w:rsidRPr="00DD0F88" w:rsidRDefault="009744DC"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 xml:space="preserve">19) </w:t>
      </w:r>
      <w:r w:rsidR="0039370A">
        <w:rPr>
          <w:rFonts w:ascii="Times New Roman" w:eastAsia="Times New Roman" w:hAnsi="Times New Roman" w:cs="Times New Roman"/>
          <w:bCs/>
          <w:color w:val="000000"/>
          <w:sz w:val="24"/>
          <w:szCs w:val="24"/>
        </w:rPr>
        <w:t xml:space="preserve"> </w:t>
      </w:r>
      <w:r w:rsidRPr="00DD0F88">
        <w:rPr>
          <w:rFonts w:ascii="Times New Roman" w:eastAsia="Times New Roman" w:hAnsi="Times New Roman" w:cs="Times New Roman"/>
          <w:bCs/>
          <w:color w:val="000000"/>
          <w:sz w:val="24"/>
          <w:szCs w:val="24"/>
        </w:rPr>
        <w:t>ustala</w:t>
      </w:r>
      <w:r w:rsidR="00673F8F">
        <w:rPr>
          <w:rFonts w:ascii="Times New Roman" w:eastAsia="Times New Roman" w:hAnsi="Times New Roman" w:cs="Times New Roman"/>
          <w:bCs/>
          <w:color w:val="000000"/>
          <w:sz w:val="24"/>
          <w:szCs w:val="24"/>
        </w:rPr>
        <w:t>nie</w:t>
      </w:r>
      <w:r w:rsidRPr="00DD0F88">
        <w:rPr>
          <w:rFonts w:ascii="Times New Roman" w:eastAsia="Times New Roman" w:hAnsi="Times New Roman" w:cs="Times New Roman"/>
          <w:bCs/>
          <w:color w:val="000000"/>
          <w:sz w:val="24"/>
          <w:szCs w:val="24"/>
        </w:rPr>
        <w:t xml:space="preserve"> dodatkowych dni wolnych od zajęć dydaktyczno-wychowawczych,</w:t>
      </w:r>
    </w:p>
    <w:p w:rsidR="009744DC" w:rsidRPr="00DD0F88" w:rsidRDefault="009744DC"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20) organizowanie pomocy psychologiczno-pedagogicznej uczniom, rodzicom uczniów i nauczycielom,</w:t>
      </w:r>
    </w:p>
    <w:p w:rsidR="009744DC" w:rsidRPr="00DD0F88" w:rsidRDefault="009744DC" w:rsidP="00DD0F88">
      <w:pPr>
        <w:autoSpaceDE w:val="0"/>
        <w:autoSpaceDN w:val="0"/>
        <w:adjustRightInd w:val="0"/>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 xml:space="preserve">21) ustalanie na podstawie ramowego planu nauczania </w:t>
      </w:r>
      <w:r w:rsidRPr="00DD0F88">
        <w:rPr>
          <w:rFonts w:ascii="Times New Roman" w:hAnsi="Times New Roman" w:cs="Times New Roman"/>
          <w:color w:val="000000"/>
          <w:sz w:val="24"/>
          <w:szCs w:val="24"/>
        </w:rPr>
        <w:t>dla poszczególnych klas i oddziałów tygodniowego rozkładu zajęć,</w:t>
      </w:r>
    </w:p>
    <w:p w:rsidR="009744DC" w:rsidRPr="00DD0F88" w:rsidRDefault="009744DC" w:rsidP="00DD0F88">
      <w:pPr>
        <w:spacing w:before="120" w:after="0" w:line="360" w:lineRule="auto"/>
        <w:ind w:left="284"/>
        <w:jc w:val="both"/>
        <w:rPr>
          <w:rFonts w:ascii="Times New Roman" w:eastAsia="Times New Roman" w:hAnsi="Times New Roman" w:cs="Times New Roman"/>
          <w:bCs/>
          <w:color w:val="000000"/>
          <w:sz w:val="24"/>
          <w:szCs w:val="24"/>
        </w:rPr>
      </w:pPr>
      <w:r w:rsidRPr="00DD0F88">
        <w:rPr>
          <w:rFonts w:ascii="Times New Roman" w:eastAsia="Times New Roman" w:hAnsi="Times New Roman" w:cs="Times New Roman"/>
          <w:bCs/>
          <w:color w:val="000000"/>
          <w:sz w:val="24"/>
          <w:szCs w:val="24"/>
        </w:rPr>
        <w:t>22) realizacja zaleceń wynikających z orzeczenia o potrzebie kształcenia specjalnego ucznia.</w:t>
      </w:r>
    </w:p>
    <w:p w:rsidR="009744DC" w:rsidRPr="00DD0F88" w:rsidRDefault="009744DC" w:rsidP="00DD0F88">
      <w:pPr>
        <w:spacing w:before="120" w:after="0" w:line="360" w:lineRule="auto"/>
        <w:jc w:val="both"/>
        <w:rPr>
          <w:rFonts w:ascii="Times New Roman" w:eastAsia="Times New Roman" w:hAnsi="Times New Roman" w:cs="Times New Roman"/>
          <w:color w:val="000000"/>
          <w:sz w:val="24"/>
          <w:szCs w:val="24"/>
        </w:rPr>
      </w:pPr>
      <w:r w:rsidRPr="00673F8F">
        <w:rPr>
          <w:rFonts w:ascii="Times New Roman" w:eastAsia="Times New Roman" w:hAnsi="Times New Roman" w:cs="Times New Roman"/>
          <w:b/>
          <w:bCs/>
          <w:color w:val="000000"/>
          <w:sz w:val="24"/>
          <w:szCs w:val="24"/>
        </w:rPr>
        <w:lastRenderedPageBreak/>
        <w:t>4. Do kompetencji dyrektora,</w:t>
      </w:r>
      <w:r w:rsidRPr="00673F8F">
        <w:rPr>
          <w:rFonts w:ascii="Times New Roman" w:eastAsia="Times New Roman" w:hAnsi="Times New Roman" w:cs="Times New Roman"/>
          <w:bCs/>
          <w:color w:val="000000"/>
          <w:sz w:val="24"/>
          <w:szCs w:val="24"/>
        </w:rPr>
        <w:t xml:space="preserve"> wynikających z ustawy – Karta Nauczyciela oraz Kodeks pracy</w:t>
      </w:r>
      <w:r w:rsidRPr="00DD0F88">
        <w:rPr>
          <w:rFonts w:ascii="Times New Roman" w:eastAsia="Times New Roman" w:hAnsi="Times New Roman" w:cs="Times New Roman"/>
          <w:bCs/>
          <w:color w:val="000000"/>
          <w:sz w:val="24"/>
          <w:szCs w:val="24"/>
        </w:rPr>
        <w:t xml:space="preserve"> należy w szczególności:</w:t>
      </w:r>
    </w:p>
    <w:p w:rsidR="009744DC" w:rsidRPr="00DD0F88" w:rsidRDefault="009744DC"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1) kierowanie jako kierownik zakładem pracy dla zatrudnionych w szkole nauczycieli i pracowników niebędących nauczycielami,</w:t>
      </w:r>
    </w:p>
    <w:p w:rsidR="009744DC" w:rsidRPr="00DD0F88" w:rsidRDefault="009744DC"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2) decydowanie w sprawach zatrudniania i zwalniania nauczycieli oraz innych pracowników szkoły,</w:t>
      </w:r>
    </w:p>
    <w:p w:rsidR="009744DC" w:rsidRPr="00DD0F88" w:rsidRDefault="009744DC"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3) decydowanie w sprawach przyznawania nagród oraz wymierzania kar porządkowych nauczycielom i innym pracownikom szkoły,</w:t>
      </w:r>
    </w:p>
    <w:p w:rsidR="009744DC" w:rsidRPr="00DD0F88" w:rsidRDefault="009744DC"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4) występowanie z wnioskami w sprawach odznaczeń, nagród i innych wyróżnień dla nauczycieli oraz pozostałych pracowników szkoły,</w:t>
      </w:r>
    </w:p>
    <w:p w:rsidR="009744DC" w:rsidRPr="00DD0F88" w:rsidRDefault="009744DC"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5) dokonywanie oceny pracy nauczycieli oraz pozostałych pracowników szkoły mających status pracowników samorządowych,</w:t>
      </w:r>
    </w:p>
    <w:p w:rsidR="009744DC" w:rsidRPr="00DD0F88" w:rsidRDefault="009744DC"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6) sprawowanie opieki nad dziećmi uczącymi się w szkole,</w:t>
      </w:r>
    </w:p>
    <w:p w:rsidR="009744DC" w:rsidRPr="00DD0F88" w:rsidRDefault="009744DC"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7) odpowiedzialność za dydaktyczny, wychowawczy i opiekuńczy poziom szkoły,</w:t>
      </w:r>
    </w:p>
    <w:p w:rsidR="009744DC" w:rsidRPr="00DD0F88" w:rsidRDefault="009744DC"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8) tworzenie warunków do rozwijania samorządnej i samodzielnej pracy uczniów,</w:t>
      </w:r>
    </w:p>
    <w:p w:rsidR="009744DC" w:rsidRPr="00DD0F88" w:rsidRDefault="009744DC"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9) zapewnienie pomocy nauczycielom w realizacji ich zadań oraz doskonaleniu zawodowym,</w:t>
      </w:r>
    </w:p>
    <w:p w:rsidR="009744DC" w:rsidRPr="00DD0F88" w:rsidRDefault="009744DC"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10) zapewnienie, w miarę możliwości, odpowiednich warunków organizacyjnych do realizacji zadań dydaktycznych i opiekuńczo-wychowawczych,</w:t>
      </w:r>
    </w:p>
    <w:p w:rsidR="009744DC" w:rsidRPr="00DD0F88" w:rsidRDefault="009744DC"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11) zapewnienie bezpieczeństwa uczniom i nauczycielom w czasie zajęć organizowanych przez szkołę,</w:t>
      </w:r>
    </w:p>
    <w:p w:rsidR="009744DC" w:rsidRPr="00DD0F88" w:rsidRDefault="009744DC"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12) organizowanie procesu awansu zawodowego nauczycieli,</w:t>
      </w:r>
    </w:p>
    <w:p w:rsidR="009744DC" w:rsidRPr="00DD0F88" w:rsidRDefault="009744DC"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13) zawieszenie w pełnieniu obowiązków nauczyciela, przeciwko któremu wszczęto postępowanie karne lub złożono wniosek o wszczęcie postępowania dyscyplinarnego</w:t>
      </w:r>
    </w:p>
    <w:p w:rsidR="009744DC" w:rsidRPr="00DD0F88" w:rsidRDefault="009744DC"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14) zawieszenie w pełnieniu obowiązków nauczyciela, jeżeli wszczęte postępowanie karne lub złożony wniosek o wszczęcie postępowania dyscyplinarnego dotyczy naruszenia praw i dobra dziecka,</w:t>
      </w:r>
    </w:p>
    <w:p w:rsidR="009744DC" w:rsidRPr="00DD0F88" w:rsidRDefault="009744DC"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15) współdziałanie z zakładowymi organizacjami związkowymi, w zakresie ustalonym ustawą o związkach zawodowych,</w:t>
      </w:r>
    </w:p>
    <w:p w:rsidR="00CC4733" w:rsidRPr="00DD0F88" w:rsidRDefault="009744DC" w:rsidP="00DD0F88">
      <w:pPr>
        <w:spacing w:before="120" w:after="0" w:line="360" w:lineRule="auto"/>
        <w:ind w:left="284"/>
        <w:jc w:val="both"/>
        <w:rPr>
          <w:rFonts w:ascii="Times New Roman" w:eastAsia="Times New Roman" w:hAnsi="Times New Roman" w:cs="Times New Roman"/>
          <w:bCs/>
          <w:color w:val="000000"/>
          <w:sz w:val="24"/>
          <w:szCs w:val="24"/>
        </w:rPr>
      </w:pPr>
      <w:r w:rsidRPr="00DD0F88">
        <w:rPr>
          <w:rFonts w:ascii="Times New Roman" w:eastAsia="Times New Roman" w:hAnsi="Times New Roman" w:cs="Times New Roman"/>
          <w:bCs/>
          <w:color w:val="000000"/>
          <w:sz w:val="24"/>
          <w:szCs w:val="24"/>
        </w:rPr>
        <w:lastRenderedPageBreak/>
        <w:t>16) administrowanie zakładowym funduszem świadczeń socjalnych, zgodnie z ustalonym regulaminem tegoż funduszu, stanowiącym odrębny dokument,</w:t>
      </w:r>
    </w:p>
    <w:p w:rsidR="009744DC" w:rsidRPr="00DD0F88" w:rsidRDefault="009744DC"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5. Dyrektor szkoły w wykonywaniu swoich zadań współpracuje z radą pedagogiczną, radą rodziców i samorządem uczniowskim.</w:t>
      </w:r>
    </w:p>
    <w:p w:rsidR="009744DC" w:rsidRPr="00DD0F88" w:rsidRDefault="009744DC"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 xml:space="preserve">6. Dyrektor wydaje zarządzenia we wszystkich sprawach związanych z właściwą organizacją procesu dydaktycznego, wychowawczego i opiekuńczego w szkole. </w:t>
      </w:r>
    </w:p>
    <w:p w:rsidR="009744DC" w:rsidRPr="00DD0F88" w:rsidRDefault="009744DC"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 xml:space="preserve">7. Zarządzenia dyrektora podlegają ogłoszeniu </w:t>
      </w:r>
      <w:r w:rsidR="00CC4733" w:rsidRPr="00DD0F88">
        <w:rPr>
          <w:rFonts w:ascii="Times New Roman" w:eastAsia="Times New Roman" w:hAnsi="Times New Roman" w:cs="Times New Roman"/>
          <w:bCs/>
          <w:color w:val="000000"/>
          <w:sz w:val="24"/>
          <w:szCs w:val="24"/>
        </w:rPr>
        <w:t>na tablicy ogłoszeń.</w:t>
      </w:r>
    </w:p>
    <w:p w:rsidR="009744DC" w:rsidRPr="00DD0F88" w:rsidRDefault="009744DC"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bCs/>
          <w:color w:val="000000"/>
          <w:sz w:val="24"/>
          <w:szCs w:val="24"/>
        </w:rPr>
        <w:t>§ 12</w:t>
      </w:r>
    </w:p>
    <w:p w:rsidR="009744DC" w:rsidRPr="00DD0F88" w:rsidRDefault="009744DC" w:rsidP="00DD0F88">
      <w:pPr>
        <w:spacing w:before="120" w:after="0" w:line="360" w:lineRule="auto"/>
        <w:jc w:val="both"/>
        <w:rPr>
          <w:rFonts w:ascii="Times New Roman" w:eastAsia="Times New Roman" w:hAnsi="Times New Roman" w:cs="Times New Roman"/>
          <w:strike/>
          <w:color w:val="000000"/>
          <w:sz w:val="24"/>
          <w:szCs w:val="24"/>
          <w:shd w:val="clear" w:color="auto" w:fill="FFFF00"/>
        </w:rPr>
      </w:pPr>
      <w:r w:rsidRPr="00673F8F">
        <w:rPr>
          <w:rFonts w:ascii="Times New Roman" w:eastAsia="Times New Roman" w:hAnsi="Times New Roman" w:cs="Times New Roman"/>
          <w:b/>
          <w:color w:val="000000"/>
          <w:sz w:val="24"/>
          <w:szCs w:val="24"/>
        </w:rPr>
        <w:t>1. Radę pedagogiczną</w:t>
      </w:r>
      <w:r w:rsidRPr="00DD0F88">
        <w:rPr>
          <w:rFonts w:ascii="Times New Roman" w:eastAsia="Times New Roman" w:hAnsi="Times New Roman" w:cs="Times New Roman"/>
          <w:color w:val="000000"/>
          <w:sz w:val="24"/>
          <w:szCs w:val="24"/>
        </w:rPr>
        <w:t xml:space="preserve"> tworzą dyrektor i wszyscy nauczyciele zatrudnieni w szkole. </w:t>
      </w:r>
      <w:r w:rsidRPr="00DD0F88">
        <w:rPr>
          <w:rFonts w:ascii="Times New Roman" w:eastAsia="Times New Roman" w:hAnsi="Times New Roman" w:cs="Times New Roman"/>
          <w:color w:val="000000"/>
          <w:sz w:val="24"/>
          <w:szCs w:val="24"/>
        </w:rPr>
        <w:br/>
        <w:t>W zebraniach rady pedagogicznej mogą brać udział z głosem doradczym osoby zapraszane przez jej przewodniczącego na wniosek lub za zgodą rady pedagogicznej.</w:t>
      </w:r>
    </w:p>
    <w:p w:rsidR="009744DC" w:rsidRPr="00DD0F88" w:rsidRDefault="009744DC"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2. Do jej kompetencji stanowiących należy: </w:t>
      </w:r>
    </w:p>
    <w:p w:rsidR="009744DC" w:rsidRPr="00DD0F88" w:rsidRDefault="009744DC"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1) zatwierdzanie planów pracy szkoły,</w:t>
      </w:r>
    </w:p>
    <w:p w:rsidR="009744DC" w:rsidRPr="00DD0F88" w:rsidRDefault="009744DC"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2) podejmowanie uchwał w sprawie wyników klasyfikacji i promocji uczniów,</w:t>
      </w:r>
    </w:p>
    <w:p w:rsidR="009744DC" w:rsidRPr="00DD0F88" w:rsidRDefault="009744DC"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3) podejmowanie uchwał w sprawie eksperymentów pedagogicznych w szkole,</w:t>
      </w:r>
      <w:r w:rsidR="00A95CA9">
        <w:rPr>
          <w:rFonts w:ascii="Times New Roman" w:eastAsia="Times New Roman" w:hAnsi="Times New Roman" w:cs="Times New Roman"/>
          <w:bCs/>
          <w:color w:val="000000"/>
          <w:sz w:val="24"/>
          <w:szCs w:val="24"/>
        </w:rPr>
        <w:t xml:space="preserve"> po zaopiniowaniu ich projektów przez radę rodziców,</w:t>
      </w:r>
    </w:p>
    <w:p w:rsidR="009744DC" w:rsidRPr="00DD0F88" w:rsidRDefault="009744DC"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4) ustalanie organizacji doskonalenia zawodowego nauczycieli szkoły,</w:t>
      </w:r>
    </w:p>
    <w:p w:rsidR="009744DC" w:rsidRDefault="009744DC" w:rsidP="00DD0F88">
      <w:pPr>
        <w:spacing w:before="120" w:after="0" w:line="360" w:lineRule="auto"/>
        <w:ind w:left="284"/>
        <w:jc w:val="both"/>
        <w:rPr>
          <w:rFonts w:ascii="Times New Roman" w:eastAsia="Times New Roman" w:hAnsi="Times New Roman" w:cs="Times New Roman"/>
          <w:bCs/>
          <w:color w:val="000000"/>
          <w:sz w:val="24"/>
          <w:szCs w:val="24"/>
        </w:rPr>
      </w:pPr>
      <w:r w:rsidRPr="00DD0F88">
        <w:rPr>
          <w:rFonts w:ascii="Times New Roman" w:eastAsia="Times New Roman" w:hAnsi="Times New Roman" w:cs="Times New Roman"/>
          <w:bCs/>
          <w:color w:val="000000"/>
          <w:sz w:val="24"/>
          <w:szCs w:val="24"/>
        </w:rPr>
        <w:t xml:space="preserve">5) ustalanie sposobu wykorzystania wyników nadzoru pedagogicznego, w tym sprawowanego nad szkołą przez organ sprawujący nadzór pedagogiczny, w </w:t>
      </w:r>
      <w:r w:rsidR="00F030C3">
        <w:rPr>
          <w:rFonts w:ascii="Times New Roman" w:eastAsia="Times New Roman" w:hAnsi="Times New Roman" w:cs="Times New Roman"/>
          <w:bCs/>
          <w:color w:val="000000"/>
          <w:sz w:val="24"/>
          <w:szCs w:val="24"/>
        </w:rPr>
        <w:t>celu doskonalenia pracy szkoły,</w:t>
      </w:r>
    </w:p>
    <w:p w:rsidR="00F030C3" w:rsidRPr="00DD0F88" w:rsidRDefault="00F030C3" w:rsidP="00DD0F88">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6) podejmowanie uchwał w spr</w:t>
      </w:r>
      <w:r w:rsidR="00C71066">
        <w:rPr>
          <w:rFonts w:ascii="Times New Roman" w:eastAsia="Times New Roman" w:hAnsi="Times New Roman" w:cs="Times New Roman"/>
          <w:bCs/>
          <w:color w:val="000000"/>
          <w:sz w:val="24"/>
          <w:szCs w:val="24"/>
        </w:rPr>
        <w:t>awie przeniesienia ucznia do innej szkoły</w:t>
      </w:r>
    </w:p>
    <w:p w:rsidR="009744DC" w:rsidRPr="00DD0F88" w:rsidRDefault="009744DC"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3. Rada pedagogiczna opiniuje w szczególności:</w:t>
      </w:r>
    </w:p>
    <w:p w:rsidR="009744DC" w:rsidRPr="00DD0F88" w:rsidRDefault="009744DC" w:rsidP="00DD0F88">
      <w:pPr>
        <w:spacing w:before="120" w:after="0" w:line="360" w:lineRule="auto"/>
        <w:ind w:left="284"/>
        <w:jc w:val="both"/>
        <w:rPr>
          <w:rFonts w:ascii="Times New Roman" w:eastAsia="Times New Roman" w:hAnsi="Times New Roman" w:cs="Times New Roman"/>
          <w:strike/>
          <w:color w:val="000000"/>
          <w:sz w:val="24"/>
          <w:szCs w:val="24"/>
          <w:shd w:val="clear" w:color="auto" w:fill="FFFF00"/>
        </w:rPr>
      </w:pPr>
      <w:r w:rsidRPr="00DD0F88">
        <w:rPr>
          <w:rFonts w:ascii="Times New Roman" w:eastAsia="Times New Roman" w:hAnsi="Times New Roman" w:cs="Times New Roman"/>
          <w:color w:val="000000"/>
          <w:sz w:val="24"/>
          <w:szCs w:val="24"/>
        </w:rPr>
        <w:t xml:space="preserve">1) organizację pracy szkoły, zwłaszcza tygodniowy rozkład zajęć, </w:t>
      </w:r>
    </w:p>
    <w:p w:rsidR="009744DC" w:rsidRPr="00DD0F88" w:rsidRDefault="009744DC"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2) projekt planu finansowego szkoły,</w:t>
      </w:r>
    </w:p>
    <w:p w:rsidR="009744DC" w:rsidRPr="00DD0F88" w:rsidRDefault="009744DC"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3) wnioski dyrektora o przyznanie nauczycielom odznaczeń, nagród i innych wyróżnień,</w:t>
      </w:r>
    </w:p>
    <w:p w:rsidR="009744DC" w:rsidRPr="00DD0F88" w:rsidRDefault="009744DC"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4) wnioski dyrektora dotyczące kandydatów do powierzenia im funkcji kierowniczych w szkole,</w:t>
      </w:r>
    </w:p>
    <w:p w:rsidR="009744DC" w:rsidRPr="00DD0F88" w:rsidRDefault="009744DC"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lastRenderedPageBreak/>
        <w:t>5) propozycje dyrektora szkoły w sprawach przydziału nauczycielom stałych prac i zajęć w ramach wynagrodzenia zasadniczego oraz dodatkowo płatnych zajęć dydaktycznych, wychowawczych i opiekuńczych,</w:t>
      </w:r>
    </w:p>
    <w:p w:rsidR="009744DC" w:rsidRPr="00DD0F88" w:rsidRDefault="009744DC"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6) wnioski o zezwolenie na indywidualny tok nauki ucznia,</w:t>
      </w:r>
    </w:p>
    <w:p w:rsidR="009744DC" w:rsidRPr="00DD0F88" w:rsidRDefault="009744DC"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7) zaproponowany przez nauczyciela program nauczania,</w:t>
      </w:r>
    </w:p>
    <w:p w:rsidR="00CC4733" w:rsidRPr="00DD0F88" w:rsidRDefault="00CC4733"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8) dopuszczenie do użytku w szkole zaproponowanego programu nauczania w szkole podstawowej, zestawu podręczników, materiałów edukacyjnych oraz ćwiczeniowych,</w:t>
      </w:r>
    </w:p>
    <w:p w:rsidR="00CC4733" w:rsidRPr="00DD0F88" w:rsidRDefault="00CC4733"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9) zamiar powierzenia stanowiska dyrektora szkoły, gdy konkurs nie wyłonił kandydata albo do konkursu nikt się nie zgłosił,</w:t>
      </w:r>
    </w:p>
    <w:p w:rsidR="00CC4733" w:rsidRPr="00DD0F88" w:rsidRDefault="00CC4733"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10) przedłużenie powierzenia stanowiska dyrektora,</w:t>
      </w:r>
    </w:p>
    <w:p w:rsidR="00CC4733" w:rsidRPr="00DD0F88" w:rsidRDefault="00CC4733"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11) ustalanie dodatkowych dni wolnych od zajęć,</w:t>
      </w:r>
    </w:p>
    <w:p w:rsidR="00CC4733" w:rsidRPr="00DD0F88" w:rsidRDefault="00CC4733" w:rsidP="006B1914">
      <w:pPr>
        <w:spacing w:before="120" w:after="0" w:line="360" w:lineRule="auto"/>
        <w:ind w:left="284"/>
        <w:jc w:val="both"/>
        <w:rPr>
          <w:rFonts w:ascii="Times New Roman" w:eastAsia="Times New Roman" w:hAnsi="Times New Roman" w:cs="Times New Roman"/>
          <w:bCs/>
          <w:color w:val="000000"/>
          <w:sz w:val="24"/>
          <w:szCs w:val="24"/>
        </w:rPr>
      </w:pPr>
      <w:r w:rsidRPr="00DD0F88">
        <w:rPr>
          <w:rFonts w:ascii="Times New Roman" w:eastAsia="Times New Roman" w:hAnsi="Times New Roman" w:cs="Times New Roman"/>
          <w:bCs/>
          <w:color w:val="000000"/>
          <w:sz w:val="24"/>
          <w:szCs w:val="24"/>
        </w:rPr>
        <w:t>12) wprowadzenie dodatkowych zajęć edukacyjnych do szkolnego planu nauczania,</w:t>
      </w:r>
    </w:p>
    <w:p w:rsidR="00CC4733" w:rsidRPr="00DD0F88" w:rsidRDefault="00CC4733"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4. Rada pedagogiczna deleguje dwóch przedstawicieli do komisji konkursowej wyłaniającej kandydata na stanowisko dyrektora szkoły.</w:t>
      </w:r>
    </w:p>
    <w:p w:rsidR="00CC4733" w:rsidRPr="00DD0F88" w:rsidRDefault="00CC4733"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5. Rada pedagogiczna przygotowuje projekt statutu szkoły oraz jego zmian i uchwala statut lub jego zmiany.</w:t>
      </w:r>
    </w:p>
    <w:p w:rsidR="00CC4733" w:rsidRPr="00DD0F88" w:rsidRDefault="00CC4733"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6. Rada pedagogiczna może występować z wnioskiem do organu prowadzącego szkołę o odwołanie z funkcji dyrektora szkoły oraz odwołanie nauczyciela z innej funkcji kierowniczej w szkole.</w:t>
      </w:r>
    </w:p>
    <w:p w:rsidR="00CC4733" w:rsidRPr="00DD0F88" w:rsidRDefault="00CC4733"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7. Rada pedagogiczna ustala regulamin swojej działalności, który jest odrębnym dokumentem. Zebrania rady pedagogicznej są protokołowane.</w:t>
      </w:r>
    </w:p>
    <w:p w:rsidR="00CC4733" w:rsidRPr="00DD0F88" w:rsidRDefault="00CC4733"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8. Osoby uczestniczące w zebraniach rady są zobowiązane do nieujawniania spraw poruszanych na posiedzeniu rady pedagogicznej, które mogą naruszać dobro osobiste uczniów lub ich rodziców, a także nauczycieli i innych pracowników szkoły.</w:t>
      </w:r>
    </w:p>
    <w:p w:rsidR="00CC4733" w:rsidRPr="00DD0F88" w:rsidRDefault="00CC4733"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bCs/>
          <w:color w:val="000000"/>
          <w:sz w:val="24"/>
          <w:szCs w:val="24"/>
        </w:rPr>
        <w:t>§ 13</w:t>
      </w:r>
    </w:p>
    <w:p w:rsidR="00CC4733" w:rsidRPr="00DD0F88" w:rsidRDefault="00CC4733"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1. Samorząd uczniowski tworzą wszyscy uczniowie szkoły. Organem samorządu jest rada samorządu uczniowskiego. </w:t>
      </w:r>
    </w:p>
    <w:p w:rsidR="00CC4733" w:rsidRPr="00DD0F88" w:rsidRDefault="00CC4733"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lastRenderedPageBreak/>
        <w:t>2. Zasady wybierania i działania rady samorządu uczniowskiego określa regulamin uchwalony przez uczniów w głosowaniu równym, tajnym i powszechnym. Regulamin ten nie może być sprzeczny ze statutem szkoły.</w:t>
      </w:r>
    </w:p>
    <w:p w:rsidR="00CC4733" w:rsidRPr="00DD0F88" w:rsidRDefault="00CC4733"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3. Samorząd uczniowski może przedstawiać wnioski wszystkim organom szkoły w sprawach dotyczących szkoły, szczególnie dotyczących praw uczniów.</w:t>
      </w:r>
    </w:p>
    <w:p w:rsidR="00CC4733" w:rsidRPr="00DD0F88" w:rsidRDefault="00CC4733"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4. Na wniosek dyrektora szkoły samorząd</w:t>
      </w:r>
      <w:r w:rsidR="00A95CA9">
        <w:rPr>
          <w:rFonts w:ascii="Times New Roman" w:eastAsia="Times New Roman" w:hAnsi="Times New Roman" w:cs="Times New Roman"/>
          <w:color w:val="000000"/>
          <w:sz w:val="24"/>
          <w:szCs w:val="24"/>
        </w:rPr>
        <w:t xml:space="preserve"> ma prawo wyrazić swoją</w:t>
      </w:r>
      <w:r w:rsidRPr="00DD0F88">
        <w:rPr>
          <w:rFonts w:ascii="Times New Roman" w:eastAsia="Times New Roman" w:hAnsi="Times New Roman" w:cs="Times New Roman"/>
          <w:color w:val="000000"/>
          <w:sz w:val="24"/>
          <w:szCs w:val="24"/>
        </w:rPr>
        <w:t xml:space="preserve"> opinię o pracy nauczyciela.</w:t>
      </w:r>
    </w:p>
    <w:p w:rsidR="00CC4733" w:rsidRPr="00DD0F88" w:rsidRDefault="00CC4733"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5. Samorząd uczniowski może przedstawiać radzie pedagogicznej oraz dyrektorowi szkoły wnioski i opinie we wszystkich sprawach danej szkoły, a w szczególności w sprawach dotyczących praw uczniów, takich jak:</w:t>
      </w:r>
    </w:p>
    <w:p w:rsidR="00CC4733" w:rsidRPr="00DD0F88" w:rsidRDefault="00CC4733"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1) prawo do zapoznawania się z programem nauczania, z jego treścią, celem i stawianymi wymaganiami,</w:t>
      </w:r>
    </w:p>
    <w:p w:rsidR="00CC4733" w:rsidRPr="00DD0F88" w:rsidRDefault="00CC4733"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2) prawo do jawnej i umotywowanej oceny postępów w nauce i zachowaniu,</w:t>
      </w:r>
    </w:p>
    <w:p w:rsidR="00CC4733" w:rsidRPr="00DD0F88" w:rsidRDefault="00CC4733"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3) prawo do organizacji życia szkolnego, umożliwiające zachowanie właściwych proporcji między wysiłkiem szkolnym a możliwością rozwijania i zaspokajania własnych zainteresowań,</w:t>
      </w:r>
    </w:p>
    <w:p w:rsidR="00CC4733" w:rsidRPr="00DD0F88" w:rsidRDefault="00CC4733" w:rsidP="00DD0F88">
      <w:pPr>
        <w:spacing w:before="120" w:after="0" w:line="360" w:lineRule="auto"/>
        <w:ind w:left="284"/>
        <w:jc w:val="both"/>
        <w:rPr>
          <w:rFonts w:ascii="Times New Roman" w:eastAsia="Times New Roman" w:hAnsi="Times New Roman" w:cs="Times New Roman"/>
          <w:bCs/>
          <w:color w:val="000000"/>
          <w:sz w:val="24"/>
          <w:szCs w:val="24"/>
        </w:rPr>
      </w:pPr>
      <w:r w:rsidRPr="00DD0F88">
        <w:rPr>
          <w:rFonts w:ascii="Times New Roman" w:eastAsia="Times New Roman" w:hAnsi="Times New Roman" w:cs="Times New Roman"/>
          <w:bCs/>
          <w:color w:val="000000"/>
          <w:sz w:val="24"/>
          <w:szCs w:val="24"/>
        </w:rPr>
        <w:t xml:space="preserve">4) prawo redagowania i wydawania gazety szkolnej </w:t>
      </w:r>
    </w:p>
    <w:p w:rsidR="00CC4733" w:rsidRPr="00DD0F88" w:rsidRDefault="00CC4733"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5) prawo organizowania działalności kulturalnej, oświatowej, sportowej oraz rozrywkowej zgodnie z własnymi potrzebami i możliwościami organizacyjnymi, w porozumieniu z dyrektorem,</w:t>
      </w:r>
    </w:p>
    <w:p w:rsidR="00CC4733" w:rsidRPr="00DD0F88" w:rsidRDefault="00CC4733" w:rsidP="00DD0F88">
      <w:pPr>
        <w:spacing w:before="120" w:line="360" w:lineRule="auto"/>
        <w:ind w:left="284"/>
        <w:jc w:val="both"/>
        <w:rPr>
          <w:rFonts w:ascii="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6)</w:t>
      </w:r>
      <w:r w:rsidR="00673F8F">
        <w:rPr>
          <w:rFonts w:ascii="Times New Roman" w:eastAsia="Times New Roman" w:hAnsi="Times New Roman" w:cs="Times New Roman"/>
          <w:bCs/>
          <w:color w:val="000000"/>
          <w:sz w:val="24"/>
          <w:szCs w:val="24"/>
        </w:rPr>
        <w:t xml:space="preserve"> prawo do wyboru nauczyciela pełniącego rolę opiekuna samorządu</w:t>
      </w:r>
    </w:p>
    <w:p w:rsidR="00CC4733" w:rsidRPr="00DD0F88" w:rsidRDefault="00CC4733" w:rsidP="00DD0F88">
      <w:pPr>
        <w:spacing w:before="120" w:after="0" w:line="360" w:lineRule="auto"/>
        <w:jc w:val="both"/>
        <w:rPr>
          <w:rFonts w:ascii="Times New Roman" w:hAnsi="Times New Roman" w:cs="Times New Roman"/>
          <w:color w:val="000000"/>
          <w:sz w:val="24"/>
          <w:szCs w:val="24"/>
        </w:rPr>
      </w:pPr>
      <w:r w:rsidRPr="00DD0F88">
        <w:rPr>
          <w:rFonts w:ascii="Times New Roman" w:hAnsi="Times New Roman" w:cs="Times New Roman"/>
          <w:color w:val="000000"/>
          <w:sz w:val="24"/>
          <w:szCs w:val="24"/>
        </w:rPr>
        <w:t xml:space="preserve">6. Samorząd </w:t>
      </w:r>
      <w:r w:rsidR="005B3419" w:rsidRPr="00DD0F88">
        <w:rPr>
          <w:rFonts w:ascii="Times New Roman" w:hAnsi="Times New Roman" w:cs="Times New Roman"/>
          <w:color w:val="000000"/>
          <w:sz w:val="24"/>
          <w:szCs w:val="24"/>
        </w:rPr>
        <w:t xml:space="preserve">uczniowski </w:t>
      </w:r>
      <w:r w:rsidRPr="00DD0F88">
        <w:rPr>
          <w:rFonts w:ascii="Times New Roman" w:hAnsi="Times New Roman" w:cs="Times New Roman"/>
          <w:color w:val="000000"/>
          <w:sz w:val="24"/>
          <w:szCs w:val="24"/>
        </w:rPr>
        <w:t>w porozumieniu z dyrektorem szkoły podejmuje działania z zakresu wolontariatu.</w:t>
      </w:r>
    </w:p>
    <w:p w:rsidR="00CC4733" w:rsidRPr="00DD0F88" w:rsidRDefault="00CC4733" w:rsidP="00DD0F88">
      <w:pPr>
        <w:spacing w:before="120" w:after="0" w:line="360" w:lineRule="auto"/>
        <w:jc w:val="both"/>
        <w:rPr>
          <w:rFonts w:ascii="Times New Roman" w:hAnsi="Times New Roman" w:cs="Times New Roman"/>
          <w:color w:val="000000"/>
          <w:sz w:val="24"/>
          <w:szCs w:val="24"/>
        </w:rPr>
      </w:pPr>
      <w:r w:rsidRPr="00DD0F88">
        <w:rPr>
          <w:rFonts w:ascii="Times New Roman" w:hAnsi="Times New Roman" w:cs="Times New Roman"/>
          <w:color w:val="000000"/>
          <w:sz w:val="24"/>
          <w:szCs w:val="24"/>
        </w:rPr>
        <w:t xml:space="preserve">7. Samorząd ze swojego składu wyłania szkolną radę wolontariatu, której zadaniem jest koordynacja działań wolontariackich zebranych spośród pomysłów zgłoszonych przez zespoły uczniowskie poszczególnych oddziałów klasowych. Szczegółowe zasady działania wolontariatu (w tym sposób organizacji i realizacji działań) w szkole określa regulamin wolontariatu, będący odrębnym dokumentem. </w:t>
      </w:r>
    </w:p>
    <w:p w:rsidR="00673F8F" w:rsidRDefault="00673F8F" w:rsidP="00DD0F88">
      <w:pPr>
        <w:spacing w:before="120" w:after="0" w:line="360" w:lineRule="auto"/>
        <w:jc w:val="center"/>
        <w:rPr>
          <w:rFonts w:ascii="Times New Roman" w:eastAsia="Times New Roman" w:hAnsi="Times New Roman" w:cs="Times New Roman"/>
          <w:b/>
          <w:bCs/>
          <w:color w:val="000000"/>
          <w:sz w:val="24"/>
          <w:szCs w:val="24"/>
        </w:rPr>
      </w:pPr>
    </w:p>
    <w:p w:rsidR="00673F8F" w:rsidRDefault="00673F8F" w:rsidP="00DD0F88">
      <w:pPr>
        <w:spacing w:before="120" w:after="0" w:line="360" w:lineRule="auto"/>
        <w:jc w:val="center"/>
        <w:rPr>
          <w:rFonts w:ascii="Times New Roman" w:eastAsia="Times New Roman" w:hAnsi="Times New Roman" w:cs="Times New Roman"/>
          <w:b/>
          <w:bCs/>
          <w:color w:val="000000"/>
          <w:sz w:val="24"/>
          <w:szCs w:val="24"/>
        </w:rPr>
      </w:pPr>
    </w:p>
    <w:p w:rsidR="00F66417" w:rsidRDefault="00F66417" w:rsidP="00DD0F88">
      <w:pPr>
        <w:spacing w:before="120" w:after="0" w:line="360" w:lineRule="auto"/>
        <w:jc w:val="center"/>
        <w:rPr>
          <w:rFonts w:ascii="Times New Roman" w:eastAsia="Times New Roman" w:hAnsi="Times New Roman" w:cs="Times New Roman"/>
          <w:b/>
          <w:bCs/>
          <w:color w:val="000000"/>
          <w:sz w:val="24"/>
          <w:szCs w:val="24"/>
        </w:rPr>
      </w:pPr>
    </w:p>
    <w:p w:rsidR="00CC4733" w:rsidRPr="00DD0F88" w:rsidRDefault="00CC4733"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bCs/>
          <w:color w:val="000000"/>
          <w:sz w:val="24"/>
          <w:szCs w:val="24"/>
        </w:rPr>
        <w:t>§ 14</w:t>
      </w:r>
    </w:p>
    <w:p w:rsidR="00CC4733" w:rsidRPr="00DD0F88" w:rsidRDefault="00CC4733"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1. W szkole działa </w:t>
      </w:r>
      <w:r w:rsidRPr="00673F8F">
        <w:rPr>
          <w:rFonts w:ascii="Times New Roman" w:eastAsia="Times New Roman" w:hAnsi="Times New Roman" w:cs="Times New Roman"/>
          <w:b/>
          <w:color w:val="000000"/>
          <w:sz w:val="24"/>
          <w:szCs w:val="24"/>
        </w:rPr>
        <w:t>rada rodziców</w:t>
      </w:r>
      <w:r w:rsidRPr="00DD0F88">
        <w:rPr>
          <w:rFonts w:ascii="Times New Roman" w:eastAsia="Times New Roman" w:hAnsi="Times New Roman" w:cs="Times New Roman"/>
          <w:color w:val="000000"/>
          <w:sz w:val="24"/>
          <w:szCs w:val="24"/>
        </w:rPr>
        <w:t xml:space="preserve"> stanowiąca reprezentację rodziców uczniów.</w:t>
      </w:r>
    </w:p>
    <w:p w:rsidR="00CC4733" w:rsidRPr="00DD0F88" w:rsidRDefault="00CC4733"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2.</w:t>
      </w:r>
      <w:r w:rsidRPr="00DD0F88">
        <w:rPr>
          <w:rFonts w:ascii="Times New Roman" w:eastAsia="Times New Roman" w:hAnsi="Times New Roman" w:cs="Times New Roman"/>
          <w:color w:val="000000"/>
          <w:sz w:val="24"/>
          <w:szCs w:val="24"/>
        </w:rPr>
        <w:t xml:space="preserve"> Rada rodziców uchwala regulamin swojej działalności, </w:t>
      </w:r>
      <w:r w:rsidRPr="00DD0F88">
        <w:rPr>
          <w:rFonts w:ascii="Times New Roman" w:eastAsia="Times New Roman" w:hAnsi="Times New Roman" w:cs="Times New Roman"/>
          <w:bCs/>
          <w:color w:val="000000"/>
          <w:sz w:val="24"/>
          <w:szCs w:val="24"/>
        </w:rPr>
        <w:t>który jest odrębnym dokumentem.</w:t>
      </w:r>
    </w:p>
    <w:p w:rsidR="00CC4733" w:rsidRPr="00DD0F88" w:rsidRDefault="00CC4733"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3.</w:t>
      </w:r>
      <w:r w:rsidRPr="00DD0F88">
        <w:rPr>
          <w:rFonts w:ascii="Times New Roman" w:eastAsia="Times New Roman" w:hAnsi="Times New Roman" w:cs="Times New Roman"/>
          <w:color w:val="000000"/>
          <w:sz w:val="24"/>
          <w:szCs w:val="24"/>
        </w:rPr>
        <w:t xml:space="preserve"> Rada rodziców może występować do dyrektora i innych organów szkoły, organu prowadzącego szkołę oraz organu sprawującego nadzór pedagogiczny z wnioskami i opiniami we wszystkich sprawach szkoły.</w:t>
      </w:r>
    </w:p>
    <w:p w:rsidR="00CC4733" w:rsidRPr="00DD0F88" w:rsidRDefault="00CC4733"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4.</w:t>
      </w:r>
      <w:r w:rsidRPr="00DD0F88">
        <w:rPr>
          <w:rFonts w:ascii="Times New Roman" w:eastAsia="Times New Roman" w:hAnsi="Times New Roman" w:cs="Times New Roman"/>
          <w:color w:val="000000"/>
          <w:sz w:val="24"/>
          <w:szCs w:val="24"/>
        </w:rPr>
        <w:t xml:space="preserve"> </w:t>
      </w:r>
      <w:r w:rsidRPr="00F66417">
        <w:rPr>
          <w:rFonts w:ascii="Times New Roman" w:eastAsia="Times New Roman" w:hAnsi="Times New Roman" w:cs="Times New Roman"/>
          <w:b/>
          <w:color w:val="000000"/>
          <w:sz w:val="24"/>
          <w:szCs w:val="24"/>
        </w:rPr>
        <w:t>Do kompetencji rady rodziców</w:t>
      </w:r>
      <w:r w:rsidRPr="00DD0F88">
        <w:rPr>
          <w:rFonts w:ascii="Times New Roman" w:eastAsia="Times New Roman" w:hAnsi="Times New Roman" w:cs="Times New Roman"/>
          <w:color w:val="000000"/>
          <w:sz w:val="24"/>
          <w:szCs w:val="24"/>
        </w:rPr>
        <w:t xml:space="preserve"> należy:</w:t>
      </w:r>
    </w:p>
    <w:p w:rsidR="00CC4733" w:rsidRPr="00DD0F88" w:rsidRDefault="00CC4733" w:rsidP="00DD0F88">
      <w:pPr>
        <w:pStyle w:val="Tekstpodstawowy"/>
        <w:autoSpaceDE/>
        <w:autoSpaceDN/>
        <w:adjustRightInd/>
        <w:spacing w:before="120" w:line="360" w:lineRule="auto"/>
        <w:ind w:left="284"/>
        <w:rPr>
          <w:strike/>
          <w:color w:val="000000"/>
        </w:rPr>
      </w:pPr>
      <w:r w:rsidRPr="00DD0F88">
        <w:rPr>
          <w:color w:val="000000"/>
        </w:rPr>
        <w:t>1) uchwalanie w porozumieniu z radą pedagogiczną programu</w:t>
      </w:r>
      <w:r w:rsidRPr="00DD0F88">
        <w:rPr>
          <w:b/>
          <w:color w:val="000000"/>
        </w:rPr>
        <w:t xml:space="preserve"> </w:t>
      </w:r>
      <w:r w:rsidRPr="00DD0F88">
        <w:rPr>
          <w:color w:val="000000"/>
        </w:rPr>
        <w:t>wychowawczo-profilaktycznego</w:t>
      </w:r>
      <w:r w:rsidR="00C904B5">
        <w:rPr>
          <w:color w:val="000000"/>
        </w:rPr>
        <w:t xml:space="preserve"> z zastrzeżeniem art. 84 ust. 3 ustawy,</w:t>
      </w:r>
    </w:p>
    <w:p w:rsidR="00CC4733" w:rsidRPr="00DD0F88" w:rsidRDefault="00CC4733"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2) opiniowanie programu i harmonogramu poprawy efektywności kształcenia lub wychowania szkoły, </w:t>
      </w:r>
    </w:p>
    <w:p w:rsidR="00CC4733" w:rsidRPr="00DD0F88" w:rsidRDefault="00CC4733"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3) opiniowanie projektu planu finansowego składanego przez dyrektora szkoły,</w:t>
      </w:r>
    </w:p>
    <w:p w:rsidR="00CC4733" w:rsidRDefault="00F66417" w:rsidP="00DD0F88">
      <w:pPr>
        <w:spacing w:before="120" w:after="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4</w:t>
      </w:r>
      <w:r w:rsidR="00CC4733" w:rsidRPr="00DD0F88">
        <w:rPr>
          <w:rFonts w:ascii="Times New Roman" w:eastAsia="Times New Roman" w:hAnsi="Times New Roman" w:cs="Times New Roman"/>
          <w:bCs/>
          <w:color w:val="000000"/>
          <w:sz w:val="24"/>
          <w:szCs w:val="24"/>
        </w:rPr>
        <w:t>) typowanie dwóch przedstawicieli do komisji konkursowej na stanowisko dyrektora</w:t>
      </w:r>
      <w:r w:rsidR="00CC4733" w:rsidRPr="00DD0F88">
        <w:rPr>
          <w:rFonts w:ascii="Times New Roman" w:eastAsia="Times New Roman" w:hAnsi="Times New Roman" w:cs="Times New Roman"/>
          <w:color w:val="000000"/>
          <w:sz w:val="24"/>
          <w:szCs w:val="24"/>
        </w:rPr>
        <w:t>.</w:t>
      </w:r>
    </w:p>
    <w:p w:rsidR="00F66417" w:rsidRPr="00DD0F88" w:rsidRDefault="00F66417" w:rsidP="00DD0F88">
      <w:pPr>
        <w:spacing w:before="120" w:after="0" w:line="360" w:lineRule="auto"/>
        <w:ind w:left="284"/>
        <w:jc w:val="both"/>
        <w:rPr>
          <w:rFonts w:ascii="Times New Roman" w:eastAsia="Times New Roman" w:hAnsi="Times New Roman" w:cs="Times New Roman"/>
          <w:color w:val="000000"/>
          <w:sz w:val="24"/>
          <w:szCs w:val="24"/>
        </w:rPr>
      </w:pPr>
    </w:p>
    <w:p w:rsidR="00CC4733" w:rsidRDefault="00CC4733"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5.</w:t>
      </w:r>
      <w:r w:rsidRPr="00DD0F88">
        <w:rPr>
          <w:rFonts w:ascii="Times New Roman" w:eastAsia="Times New Roman" w:hAnsi="Times New Roman" w:cs="Times New Roman"/>
          <w:b/>
          <w:bCs/>
          <w:color w:val="000000"/>
          <w:sz w:val="24"/>
          <w:szCs w:val="24"/>
        </w:rPr>
        <w:t xml:space="preserve"> </w:t>
      </w:r>
      <w:r w:rsidRPr="00DD0F88">
        <w:rPr>
          <w:rFonts w:ascii="Times New Roman" w:eastAsia="Times New Roman" w:hAnsi="Times New Roman" w:cs="Times New Roman"/>
          <w:color w:val="000000"/>
          <w:sz w:val="24"/>
          <w:szCs w:val="24"/>
        </w:rPr>
        <w:t xml:space="preserve">W celu wspierania działalności statutowej szkoły, rada rodziców może gromadzić fundusze z dobrowolnych składek rodziców oraz innych źródeł. Zasady wydatkowania funduszy rady rodziców określa regulamin, o którym mowa w ust. </w:t>
      </w:r>
      <w:r w:rsidRPr="00DD0F88">
        <w:rPr>
          <w:rFonts w:ascii="Times New Roman" w:eastAsia="Times New Roman" w:hAnsi="Times New Roman" w:cs="Times New Roman"/>
          <w:bCs/>
          <w:color w:val="000000"/>
          <w:sz w:val="24"/>
          <w:szCs w:val="24"/>
        </w:rPr>
        <w:t>2</w:t>
      </w:r>
      <w:r w:rsidRPr="00DD0F88">
        <w:rPr>
          <w:rFonts w:ascii="Times New Roman" w:eastAsia="Times New Roman" w:hAnsi="Times New Roman" w:cs="Times New Roman"/>
          <w:color w:val="000000"/>
          <w:sz w:val="24"/>
          <w:szCs w:val="24"/>
        </w:rPr>
        <w:t>.</w:t>
      </w:r>
    </w:p>
    <w:p w:rsidR="00F66417" w:rsidRPr="00DD0F88" w:rsidRDefault="00F66417" w:rsidP="00DD0F88">
      <w:pPr>
        <w:spacing w:before="120" w:after="0" w:line="360" w:lineRule="auto"/>
        <w:jc w:val="both"/>
        <w:rPr>
          <w:rFonts w:ascii="Times New Roman" w:eastAsia="Times New Roman" w:hAnsi="Times New Roman" w:cs="Times New Roman"/>
          <w:color w:val="000000"/>
          <w:sz w:val="24"/>
          <w:szCs w:val="24"/>
        </w:rPr>
      </w:pPr>
    </w:p>
    <w:p w:rsidR="002D2D42" w:rsidRPr="00DD0F88" w:rsidRDefault="00CC4733"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6.</w:t>
      </w:r>
      <w:r w:rsidRPr="00DD0F88">
        <w:rPr>
          <w:rFonts w:ascii="Times New Roman" w:eastAsia="Times New Roman" w:hAnsi="Times New Roman" w:cs="Times New Roman"/>
          <w:b/>
          <w:bCs/>
          <w:color w:val="000000"/>
          <w:sz w:val="24"/>
          <w:szCs w:val="24"/>
        </w:rPr>
        <w:t xml:space="preserve"> </w:t>
      </w:r>
      <w:r w:rsidRPr="00DD0F88">
        <w:rPr>
          <w:rFonts w:ascii="Times New Roman" w:eastAsia="Times New Roman" w:hAnsi="Times New Roman" w:cs="Times New Roman"/>
          <w:color w:val="000000"/>
          <w:sz w:val="24"/>
          <w:szCs w:val="24"/>
        </w:rPr>
        <w:t>Rada rodziców prowadzi dokumentację finansową zgodnie z obowiązującymi przepisami prawa.</w:t>
      </w:r>
    </w:p>
    <w:p w:rsidR="00CC4733" w:rsidRPr="00DD0F88" w:rsidRDefault="00CC4733"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bCs/>
          <w:color w:val="000000"/>
          <w:sz w:val="24"/>
          <w:szCs w:val="24"/>
        </w:rPr>
        <w:t>§ 15</w:t>
      </w:r>
    </w:p>
    <w:p w:rsidR="002D2D42" w:rsidRPr="00DD0F88" w:rsidRDefault="00CC4733"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Organy szkoły są zobowiązane do współpracy, wspierania dyrektora, tworzenia dobrego klimatu szkoły, poczucia współdziałania i partnerstwa, utrwalania demokratycznych zasad funkcjonowania szkoły.</w:t>
      </w:r>
    </w:p>
    <w:p w:rsidR="002D2D42" w:rsidRPr="00DD0F88" w:rsidRDefault="002D2D42"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bCs/>
          <w:color w:val="000000"/>
          <w:sz w:val="24"/>
          <w:szCs w:val="24"/>
        </w:rPr>
        <w:t>§ 16</w:t>
      </w:r>
    </w:p>
    <w:p w:rsidR="002D2D42" w:rsidRPr="00DD0F88" w:rsidRDefault="002D2D42"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1. Organy szkoły pracują na rzecz szkoły, przyjmując zasadę nieingerowania </w:t>
      </w:r>
      <w:r w:rsidRPr="00DD0F88">
        <w:rPr>
          <w:rFonts w:ascii="Times New Roman" w:eastAsia="Times New Roman" w:hAnsi="Times New Roman" w:cs="Times New Roman"/>
          <w:color w:val="000000"/>
          <w:sz w:val="24"/>
          <w:szCs w:val="24"/>
        </w:rPr>
        <w:br/>
        <w:t>w swoje kompetencje oraz zasadę współpracy, współdziałają w realizacji zadań wynikających ze statutu i planów pracy szkoły.</w:t>
      </w:r>
    </w:p>
    <w:p w:rsidR="002D2D42" w:rsidRPr="00DD0F88" w:rsidRDefault="002D2D42"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lastRenderedPageBreak/>
        <w:t xml:space="preserve">2. Organy szkoły zobowiązane są do wyjaśniania motywów podjętych decyzji, o ile zwróci się z takim wnioskiem drugi organ, w terminie nie </w:t>
      </w:r>
      <w:r w:rsidRPr="00DD0F88">
        <w:rPr>
          <w:rFonts w:ascii="Times New Roman" w:eastAsia="Times New Roman" w:hAnsi="Times New Roman" w:cs="Times New Roman"/>
          <w:color w:val="000000" w:themeColor="text1"/>
          <w:sz w:val="24"/>
          <w:szCs w:val="24"/>
        </w:rPr>
        <w:t>dłuższym niż</w:t>
      </w:r>
      <w:r w:rsidR="00C10346" w:rsidRPr="00DD0F88">
        <w:rPr>
          <w:rFonts w:ascii="Times New Roman" w:eastAsia="Times New Roman" w:hAnsi="Times New Roman" w:cs="Times New Roman"/>
          <w:color w:val="000000" w:themeColor="text1"/>
          <w:sz w:val="24"/>
          <w:szCs w:val="24"/>
        </w:rPr>
        <w:t xml:space="preserve">  14 </w:t>
      </w:r>
      <w:r w:rsidRPr="00DD0F88">
        <w:rPr>
          <w:rFonts w:ascii="Times New Roman" w:eastAsia="Times New Roman" w:hAnsi="Times New Roman" w:cs="Times New Roman"/>
          <w:color w:val="000000" w:themeColor="text1"/>
          <w:sz w:val="24"/>
          <w:szCs w:val="24"/>
        </w:rPr>
        <w:t>dni od podjęcia</w:t>
      </w:r>
      <w:r w:rsidRPr="00DD0F88">
        <w:rPr>
          <w:rFonts w:ascii="Times New Roman" w:eastAsia="Times New Roman" w:hAnsi="Times New Roman" w:cs="Times New Roman"/>
          <w:color w:val="000000"/>
          <w:sz w:val="24"/>
          <w:szCs w:val="24"/>
        </w:rPr>
        <w:t xml:space="preserve"> decyzji.</w:t>
      </w:r>
    </w:p>
    <w:p w:rsidR="002D2D42" w:rsidRPr="00DD0F88" w:rsidRDefault="002D2D42"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3. Działające w szkole organy prowadzą samodzielną i swobodną działalność, w ramach swoich kompetencji, podejmują decyzje w oparciu o regulaminy działalności. Dbają jednak o bieżące informowanie innych organów szkoły o planowych lub podejmowanych decyzjach bezpośrednio lub pośrednio poprzez dyrektora szkoły.</w:t>
      </w:r>
    </w:p>
    <w:p w:rsidR="002D2D42" w:rsidRPr="00DD0F88" w:rsidRDefault="002D2D42"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4. Konflikty i spory, wynikające pomiędzy organami szkoły, rozstrzyga dyrektor szkoły, po wysłuchaniu zainteresowanych stron.</w:t>
      </w:r>
    </w:p>
    <w:p w:rsidR="00B0153B" w:rsidRDefault="00B0153B" w:rsidP="00DD0F88">
      <w:pPr>
        <w:spacing w:before="120" w:after="0" w:line="360" w:lineRule="auto"/>
        <w:jc w:val="both"/>
        <w:rPr>
          <w:rFonts w:ascii="Times New Roman" w:eastAsia="Times New Roman" w:hAnsi="Times New Roman" w:cs="Times New Roman"/>
          <w:color w:val="000000"/>
          <w:sz w:val="24"/>
          <w:szCs w:val="24"/>
        </w:rPr>
      </w:pPr>
    </w:p>
    <w:p w:rsidR="006B1914" w:rsidRPr="00DD0F88" w:rsidRDefault="006B1914" w:rsidP="00DD0F88">
      <w:pPr>
        <w:spacing w:before="120" w:after="0" w:line="360" w:lineRule="auto"/>
        <w:jc w:val="both"/>
        <w:rPr>
          <w:rFonts w:ascii="Times New Roman" w:eastAsia="Times New Roman" w:hAnsi="Times New Roman" w:cs="Times New Roman"/>
          <w:color w:val="000000"/>
          <w:sz w:val="24"/>
          <w:szCs w:val="24"/>
        </w:rPr>
      </w:pPr>
    </w:p>
    <w:p w:rsidR="002D2D42" w:rsidRPr="00DD0F88" w:rsidRDefault="002D2D42"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color w:val="000000"/>
          <w:sz w:val="24"/>
          <w:szCs w:val="24"/>
        </w:rPr>
        <w:t>ROZDZIAŁ IV</w:t>
      </w:r>
    </w:p>
    <w:p w:rsidR="002D2D42" w:rsidRPr="00DD0F88" w:rsidRDefault="002D2D42"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color w:val="000000"/>
          <w:sz w:val="24"/>
          <w:szCs w:val="24"/>
        </w:rPr>
        <w:t>ORGANIZACJA SZKOŁY</w:t>
      </w:r>
    </w:p>
    <w:p w:rsidR="002D2D42" w:rsidRPr="00DD0F88" w:rsidRDefault="002D2D42"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bCs/>
          <w:color w:val="000000"/>
          <w:sz w:val="24"/>
          <w:szCs w:val="24"/>
        </w:rPr>
        <w:t>§ 17</w:t>
      </w:r>
    </w:p>
    <w:p w:rsidR="002D2D42" w:rsidRPr="00DD0F88" w:rsidRDefault="002D2D42"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 Podstawową jednostką organizacyjną szkoły jest oddział złożony z uczniów, którzy w jednorocznym kursie nauki danego roku szkolnego uczą się wszystkich przedmiotów określonych planem nauczania.</w:t>
      </w:r>
    </w:p>
    <w:p w:rsidR="002D2D42" w:rsidRPr="00DD0F88" w:rsidRDefault="002D2D42"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2. Liczba uczniów w oddziale nie powinna przekraczać 25.</w:t>
      </w:r>
    </w:p>
    <w:p w:rsidR="002D2D42" w:rsidRPr="00DD0F88" w:rsidRDefault="002D2D42"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3.</w:t>
      </w:r>
      <w:r w:rsidRPr="00DD0F88">
        <w:rPr>
          <w:rFonts w:ascii="Times New Roman" w:eastAsia="Times New Roman" w:hAnsi="Times New Roman" w:cs="Times New Roman"/>
          <w:color w:val="000000"/>
          <w:sz w:val="24"/>
          <w:szCs w:val="24"/>
        </w:rPr>
        <w:t xml:space="preserve"> Zajęcia edukacyjne w klasach I-go etapu edukacyjnego są prowadzone w oddziałach liczących nie więcej niż 25 uczniów</w:t>
      </w:r>
      <w:r w:rsidRPr="00DD0F88">
        <w:rPr>
          <w:rFonts w:ascii="Times New Roman" w:eastAsia="Times New Roman" w:hAnsi="Times New Roman" w:cs="Times New Roman"/>
          <w:bCs/>
          <w:color w:val="000000"/>
          <w:sz w:val="24"/>
          <w:szCs w:val="24"/>
        </w:rPr>
        <w:t>, a w szczególnych przypadkach określonych ustawą – nie więcej niż 27</w:t>
      </w:r>
      <w:r w:rsidRPr="00DD0F88">
        <w:rPr>
          <w:rFonts w:ascii="Times New Roman" w:eastAsia="Times New Roman" w:hAnsi="Times New Roman" w:cs="Times New Roman"/>
          <w:color w:val="000000"/>
          <w:sz w:val="24"/>
          <w:szCs w:val="24"/>
        </w:rPr>
        <w:t>.</w:t>
      </w:r>
    </w:p>
    <w:p w:rsidR="00CC4733" w:rsidRPr="00DD0F88" w:rsidRDefault="002D2D42"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bCs/>
          <w:color w:val="000000"/>
          <w:sz w:val="24"/>
          <w:szCs w:val="24"/>
        </w:rPr>
        <w:t>§ 18</w:t>
      </w:r>
    </w:p>
    <w:p w:rsidR="002D2D42" w:rsidRPr="00DD0F88" w:rsidRDefault="002D2D42"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 Dyrektor za zgodą rodziców organizuje zajęcia rewalidacyjne, których celem jest wspomaganie rozwoju psychofizycznego ucznia z uwzględnieniem jego indywidualnych potrzeb.</w:t>
      </w:r>
    </w:p>
    <w:p w:rsidR="002D2D42" w:rsidRPr="00DD0F88" w:rsidRDefault="002D2D42"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2. Zajęcia uwzględnione są w arkuszu organizacyjnym pracy szkoły na dany rok szkolny.</w:t>
      </w:r>
    </w:p>
    <w:p w:rsidR="002D2D42" w:rsidRPr="00DD0F88" w:rsidRDefault="002D2D42"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bCs/>
          <w:color w:val="000000"/>
          <w:sz w:val="24"/>
          <w:szCs w:val="24"/>
        </w:rPr>
        <w:t xml:space="preserve">§ </w:t>
      </w:r>
      <w:r w:rsidR="008B7430" w:rsidRPr="00DD0F88">
        <w:rPr>
          <w:rFonts w:ascii="Times New Roman" w:eastAsia="Times New Roman" w:hAnsi="Times New Roman" w:cs="Times New Roman"/>
          <w:b/>
          <w:bCs/>
          <w:color w:val="000000"/>
          <w:sz w:val="24"/>
          <w:szCs w:val="24"/>
        </w:rPr>
        <w:t>19</w:t>
      </w:r>
    </w:p>
    <w:p w:rsidR="002D2D42" w:rsidRPr="00DD0F88" w:rsidRDefault="002D2D42"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1. W klasach IV</w:t>
      </w:r>
      <w:r w:rsidRPr="00DD0F88">
        <w:rPr>
          <w:rFonts w:ascii="Times New Roman" w:eastAsia="Times New Roman" w:hAnsi="Times New Roman" w:cs="Times New Roman"/>
          <w:color w:val="000000"/>
          <w:sz w:val="24"/>
          <w:szCs w:val="24"/>
        </w:rPr>
        <w:t>–VIII</w:t>
      </w:r>
      <w:r w:rsidRPr="00DD0F88">
        <w:rPr>
          <w:rFonts w:ascii="Times New Roman" w:eastAsia="Times New Roman" w:hAnsi="Times New Roman" w:cs="Times New Roman"/>
          <w:b/>
          <w:color w:val="000000"/>
          <w:sz w:val="24"/>
          <w:szCs w:val="24"/>
        </w:rPr>
        <w:t xml:space="preserve"> </w:t>
      </w:r>
      <w:r w:rsidRPr="00DD0F88">
        <w:rPr>
          <w:rFonts w:ascii="Times New Roman" w:eastAsia="Times New Roman" w:hAnsi="Times New Roman" w:cs="Times New Roman"/>
          <w:bCs/>
          <w:color w:val="000000"/>
          <w:sz w:val="24"/>
          <w:szCs w:val="24"/>
        </w:rPr>
        <w:t>szkoły podstawowej podział na grupy jest obowiązkowy zgodnie z przepisami ministra właściwego do spraw oświaty i wychowania.</w:t>
      </w:r>
    </w:p>
    <w:p w:rsidR="008B7430" w:rsidRPr="00DD0F88" w:rsidRDefault="002D2D42"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lastRenderedPageBreak/>
        <w:t>2. W przypadku oddziałów liczących mniej uczniów niż wskazano w przepisie w ust. 1 podziału na grupy można dokonywać za zgodą organu prowadzącego szkołę.</w:t>
      </w:r>
    </w:p>
    <w:p w:rsidR="002D2D42" w:rsidRPr="00DD0F88" w:rsidRDefault="002D2D42"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bCs/>
          <w:color w:val="000000"/>
          <w:sz w:val="24"/>
          <w:szCs w:val="24"/>
        </w:rPr>
        <w:t>§ 2</w:t>
      </w:r>
      <w:r w:rsidR="008B7430" w:rsidRPr="00DD0F88">
        <w:rPr>
          <w:rFonts w:ascii="Times New Roman" w:eastAsia="Times New Roman" w:hAnsi="Times New Roman" w:cs="Times New Roman"/>
          <w:b/>
          <w:bCs/>
          <w:color w:val="000000"/>
          <w:sz w:val="24"/>
          <w:szCs w:val="24"/>
        </w:rPr>
        <w:t>0</w:t>
      </w:r>
    </w:p>
    <w:p w:rsidR="002D2D42" w:rsidRPr="00DD0F88" w:rsidRDefault="002D2D42"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 Podstawową formą pracy szkoły są zajęcia dydaktyczno-wychowawcze prowadzone w systemie:</w:t>
      </w:r>
    </w:p>
    <w:p w:rsidR="002D2D42" w:rsidRPr="00DD0F88" w:rsidRDefault="002D2D4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 kształcenia zintegrowanego</w:t>
      </w:r>
      <w:r w:rsidR="00C71066">
        <w:rPr>
          <w:rFonts w:ascii="Times New Roman" w:eastAsia="Times New Roman" w:hAnsi="Times New Roman" w:cs="Times New Roman"/>
          <w:color w:val="000000"/>
          <w:sz w:val="24"/>
          <w:szCs w:val="24"/>
        </w:rPr>
        <w:t xml:space="preserve"> na pierwszym etapie edukacji wczesnoszkolnej.</w:t>
      </w:r>
      <w:r w:rsidRPr="00DD0F88">
        <w:rPr>
          <w:rFonts w:ascii="Times New Roman" w:eastAsia="Times New Roman" w:hAnsi="Times New Roman" w:cs="Times New Roman"/>
          <w:color w:val="000000"/>
          <w:sz w:val="24"/>
          <w:szCs w:val="24"/>
        </w:rPr>
        <w:t>,</w:t>
      </w:r>
    </w:p>
    <w:p w:rsidR="002D2D42" w:rsidRPr="00DD0F88" w:rsidRDefault="002D2D4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2) klasowo-lekcyjnym na drugim etapie edukacyjnym.</w:t>
      </w:r>
    </w:p>
    <w:p w:rsidR="002D2D42" w:rsidRPr="00DD0F88" w:rsidRDefault="002D2D42"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2. Jednostka lekcyjna trwa 45 minut. W uzasadnionych przypadkach dopuszcza się prowadzenie zajęć edukacyjnych w czasie od 30 do 60 minut, zachowując ogólny tygodniowy czas zajęć ustalony w tygodniowym rozkładzie zajęć.</w:t>
      </w:r>
    </w:p>
    <w:p w:rsidR="002D2D42" w:rsidRPr="00DD0F88" w:rsidRDefault="002D2D42"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3. Czas trwania poszczególnych zajęć edukacyjnych</w:t>
      </w:r>
      <w:r w:rsidR="00C71066">
        <w:rPr>
          <w:rFonts w:ascii="Times New Roman" w:eastAsia="Times New Roman" w:hAnsi="Times New Roman" w:cs="Times New Roman"/>
          <w:color w:val="000000"/>
          <w:sz w:val="24"/>
          <w:szCs w:val="24"/>
        </w:rPr>
        <w:t xml:space="preserve"> na pierwszym etapie edukacji wczesnoszkolnej</w:t>
      </w:r>
      <w:r w:rsidRPr="00DD0F88">
        <w:rPr>
          <w:rFonts w:ascii="Times New Roman" w:eastAsia="Times New Roman" w:hAnsi="Times New Roman" w:cs="Times New Roman"/>
          <w:color w:val="000000"/>
          <w:sz w:val="24"/>
          <w:szCs w:val="24"/>
        </w:rPr>
        <w:t xml:space="preserve"> ustala nauczyciel prowadzący te zajęcia, zachowując ogólny tygodniowy czas zajęć.</w:t>
      </w:r>
    </w:p>
    <w:p w:rsidR="002D2D42" w:rsidRPr="00DD0F88" w:rsidRDefault="002D2D42"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4. Podziału godzin przeznaczonych na zajęcia edukacji wczesnoszkolnej dokonuje nauczyciel prowadzący zajęcia, z tym że w trzyletnim okresie nauczania zajęcia edukacyjne należy zrealizować zgodnie z oddzielnymi przepisami.</w:t>
      </w:r>
    </w:p>
    <w:p w:rsidR="002D2D42" w:rsidRPr="00DD0F88" w:rsidRDefault="002D2D42"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5. Tygodniowy rozkład zajęć na pierwszym etapie edukacyjnym określa ogólny przydział czasu na poszczególne zajęcia wyznaczone ramowym planem nauczania.</w:t>
      </w:r>
    </w:p>
    <w:p w:rsidR="002D2D42" w:rsidRPr="00DD0F88" w:rsidRDefault="008B7430"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bCs/>
          <w:color w:val="000000"/>
          <w:sz w:val="24"/>
          <w:szCs w:val="24"/>
        </w:rPr>
        <w:t>§ 21</w:t>
      </w:r>
    </w:p>
    <w:p w:rsidR="002D2D42" w:rsidRPr="00DD0F88" w:rsidRDefault="002D2D42"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 Uwzględniając potrzeby rozwojowe uczniów, szkoła organizuje zajęcia dodatkowe, stosownie do posiadanych środków finansowych.</w:t>
      </w:r>
    </w:p>
    <w:p w:rsidR="002D2D42" w:rsidRPr="00DD0F88" w:rsidRDefault="002D2D42"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2. Zajęcia dodatkowe prowadzone są w grupach międzyklasowych i międzyoddziałowych poza systemem klasowo-lekcyjnym.</w:t>
      </w:r>
    </w:p>
    <w:p w:rsidR="002D2D42" w:rsidRPr="00DD0F88" w:rsidRDefault="002D2D42"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3. Liczbę uczestników zajęć z zakresu pomocy psychologiczno-pedagogicznej określają </w:t>
      </w:r>
      <w:r w:rsidRPr="00DD0F88">
        <w:rPr>
          <w:rFonts w:ascii="Times New Roman" w:eastAsia="Times New Roman" w:hAnsi="Times New Roman" w:cs="Times New Roman"/>
          <w:bCs/>
          <w:color w:val="000000"/>
          <w:sz w:val="24"/>
          <w:szCs w:val="24"/>
        </w:rPr>
        <w:t>przepisy ministra właściwego do spraw oświaty i wychowania</w:t>
      </w:r>
      <w:r w:rsidRPr="00DD0F88">
        <w:rPr>
          <w:rFonts w:ascii="Times New Roman" w:eastAsia="Times New Roman" w:hAnsi="Times New Roman" w:cs="Times New Roman"/>
          <w:color w:val="000000"/>
          <w:sz w:val="24"/>
          <w:szCs w:val="24"/>
        </w:rPr>
        <w:t>.</w:t>
      </w:r>
    </w:p>
    <w:p w:rsidR="002D2D42" w:rsidRPr="00DD0F88" w:rsidRDefault="00362210"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bCs/>
          <w:color w:val="000000"/>
          <w:sz w:val="24"/>
          <w:szCs w:val="24"/>
        </w:rPr>
        <w:t>§ 22</w:t>
      </w:r>
    </w:p>
    <w:p w:rsidR="002D2D42" w:rsidRPr="00DD0F88" w:rsidRDefault="002D2D42"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 Dyrektor szkoły powierza każdy oddział szczególnej opiece wychowawczej jednemu z nauczycieli, zwanemu wychowawcą klasy, spośród uczących w tym oddziale.</w:t>
      </w:r>
    </w:p>
    <w:p w:rsidR="00362210" w:rsidRPr="00DD0F88" w:rsidRDefault="00362210"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lastRenderedPageBreak/>
        <w:t xml:space="preserve">2. Dla zapewnienia ciągłości i skuteczności pracy wychowawczej </w:t>
      </w:r>
      <w:r w:rsidRPr="00DD0F88">
        <w:rPr>
          <w:rFonts w:ascii="Times New Roman" w:eastAsia="Times New Roman" w:hAnsi="Times New Roman" w:cs="Times New Roman"/>
          <w:bCs/>
          <w:color w:val="000000"/>
          <w:sz w:val="24"/>
          <w:szCs w:val="24"/>
        </w:rPr>
        <w:t>przyjęto zasadę</w:t>
      </w:r>
      <w:r w:rsidRPr="00DD0F88">
        <w:rPr>
          <w:rFonts w:ascii="Times New Roman" w:eastAsia="Times New Roman" w:hAnsi="Times New Roman" w:cs="Times New Roman"/>
          <w:color w:val="000000"/>
          <w:sz w:val="24"/>
          <w:szCs w:val="24"/>
        </w:rPr>
        <w:t>, aby nauczyciel wychowawca opiekował się danym oddziałem w ciągu całego etapu edukacyjnego.</w:t>
      </w:r>
    </w:p>
    <w:p w:rsidR="00362210" w:rsidRPr="00DD0F88" w:rsidRDefault="00362210"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3. Zmiana wychowawcy klasy może nastąpić przed rozpoczęciem nowego roku szkolnego lub w uzasadnionych przypadkach, także w trakcie trwania roku szkolnego.</w:t>
      </w:r>
    </w:p>
    <w:p w:rsidR="00362210" w:rsidRPr="00DD0F88" w:rsidRDefault="00362210"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4. Formy spełniania zadań nauczyciel</w:t>
      </w:r>
      <w:r w:rsidRPr="00DD0F88">
        <w:rPr>
          <w:rFonts w:ascii="Times New Roman" w:hAnsi="Times New Roman" w:cs="Times New Roman"/>
          <w:color w:val="000000"/>
          <w:sz w:val="24"/>
          <w:szCs w:val="24"/>
        </w:rPr>
        <w:t>a</w:t>
      </w:r>
      <w:r w:rsidRPr="00DD0F88">
        <w:rPr>
          <w:rFonts w:ascii="Times New Roman" w:eastAsia="Times New Roman" w:hAnsi="Times New Roman" w:cs="Times New Roman"/>
          <w:color w:val="000000"/>
          <w:sz w:val="24"/>
          <w:szCs w:val="24"/>
        </w:rPr>
        <w:t xml:space="preserve"> wychowawc</w:t>
      </w:r>
      <w:r w:rsidRPr="00DD0F88">
        <w:rPr>
          <w:rFonts w:ascii="Times New Roman" w:eastAsia="Times New Roman" w:hAnsi="Times New Roman" w:cs="Times New Roman"/>
          <w:bCs/>
          <w:color w:val="000000"/>
          <w:sz w:val="24"/>
          <w:szCs w:val="24"/>
        </w:rPr>
        <w:t>a</w:t>
      </w:r>
      <w:r w:rsidRPr="00DD0F88">
        <w:rPr>
          <w:rFonts w:ascii="Times New Roman" w:eastAsia="Times New Roman" w:hAnsi="Times New Roman" w:cs="Times New Roman"/>
          <w:color w:val="000000"/>
          <w:sz w:val="24"/>
          <w:szCs w:val="24"/>
        </w:rPr>
        <w:t xml:space="preserve"> </w:t>
      </w:r>
      <w:r w:rsidRPr="00DD0F88">
        <w:rPr>
          <w:rFonts w:ascii="Times New Roman" w:eastAsia="Times New Roman" w:hAnsi="Times New Roman" w:cs="Times New Roman"/>
          <w:bCs/>
          <w:color w:val="000000"/>
          <w:sz w:val="24"/>
          <w:szCs w:val="24"/>
        </w:rPr>
        <w:t xml:space="preserve">dostosowuje </w:t>
      </w:r>
      <w:r w:rsidRPr="00DD0F88">
        <w:rPr>
          <w:rFonts w:ascii="Times New Roman" w:eastAsia="Times New Roman" w:hAnsi="Times New Roman" w:cs="Times New Roman"/>
          <w:color w:val="000000"/>
          <w:sz w:val="24"/>
          <w:szCs w:val="24"/>
        </w:rPr>
        <w:t>do wieku uczniów, ich potrzeb oraz warunków środowiskowych szkoły.</w:t>
      </w:r>
    </w:p>
    <w:p w:rsidR="00362210" w:rsidRPr="00DD0F88" w:rsidRDefault="00362210"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bCs/>
          <w:color w:val="000000"/>
          <w:sz w:val="24"/>
          <w:szCs w:val="24"/>
        </w:rPr>
        <w:t>§ 23</w:t>
      </w:r>
    </w:p>
    <w:p w:rsidR="00362210" w:rsidRPr="00DD0F88" w:rsidRDefault="00362210"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 xml:space="preserve">1. </w:t>
      </w:r>
      <w:r w:rsidRPr="00DD0F88">
        <w:rPr>
          <w:rFonts w:ascii="Times New Roman" w:eastAsia="Times New Roman" w:hAnsi="Times New Roman" w:cs="Times New Roman"/>
          <w:color w:val="000000"/>
          <w:sz w:val="24"/>
          <w:szCs w:val="24"/>
        </w:rPr>
        <w:t>Termin rozpoczęcia i zakończenia zajęć dydaktyczno-wychowawczych, przerw świątecznych oraz ferii zimowych i letnich</w:t>
      </w:r>
      <w:r w:rsidRPr="00DD0F88">
        <w:rPr>
          <w:rFonts w:ascii="Times New Roman" w:eastAsia="Times New Roman" w:hAnsi="Times New Roman" w:cs="Times New Roman"/>
          <w:bCs/>
          <w:color w:val="000000"/>
          <w:sz w:val="24"/>
          <w:szCs w:val="24"/>
        </w:rPr>
        <w:t xml:space="preserve"> </w:t>
      </w:r>
      <w:r w:rsidRPr="00DD0F88">
        <w:rPr>
          <w:rFonts w:ascii="Times New Roman" w:eastAsia="Times New Roman" w:hAnsi="Times New Roman" w:cs="Times New Roman"/>
          <w:color w:val="000000"/>
          <w:sz w:val="24"/>
          <w:szCs w:val="24"/>
        </w:rPr>
        <w:t xml:space="preserve">określa rozporządzenie ministra właściwego ds. oświaty </w:t>
      </w:r>
      <w:r w:rsidRPr="00DD0F88">
        <w:rPr>
          <w:rFonts w:ascii="Times New Roman" w:eastAsia="Times New Roman" w:hAnsi="Times New Roman" w:cs="Times New Roman"/>
          <w:bCs/>
          <w:color w:val="000000"/>
          <w:sz w:val="24"/>
          <w:szCs w:val="24"/>
        </w:rPr>
        <w:t xml:space="preserve">i wychowania </w:t>
      </w:r>
      <w:r w:rsidRPr="00DD0F88">
        <w:rPr>
          <w:rFonts w:ascii="Times New Roman" w:eastAsia="Times New Roman" w:hAnsi="Times New Roman" w:cs="Times New Roman"/>
          <w:color w:val="000000"/>
          <w:sz w:val="24"/>
          <w:szCs w:val="24"/>
        </w:rPr>
        <w:t>w sprawie organizacji roku szkolnego.</w:t>
      </w:r>
    </w:p>
    <w:p w:rsidR="00362210" w:rsidRPr="00DD0F88" w:rsidRDefault="00362210"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 xml:space="preserve">2. </w:t>
      </w:r>
      <w:r w:rsidRPr="00DD0F88">
        <w:rPr>
          <w:rFonts w:ascii="Times New Roman" w:eastAsia="Times New Roman" w:hAnsi="Times New Roman" w:cs="Times New Roman"/>
          <w:color w:val="000000"/>
          <w:sz w:val="24"/>
          <w:szCs w:val="24"/>
        </w:rPr>
        <w:t>Szczegółową organizację nauczania, wychowania i opieki w danym roku szkolnym określa arkusz organizacji szkoły opracowany przez dyrektora szkoły.</w:t>
      </w:r>
    </w:p>
    <w:p w:rsidR="00362210" w:rsidRPr="00DD0F88" w:rsidRDefault="00362210"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3. Na podstawie zatwierdzonego przez organ prowadzący arkusza organizacji szkoły dyrektor szkoły, z uwzględnieniem zasad ochrony zdrowia i higieny pracy, ustala tygodniowy rozkład zajęć edukacyjnych.</w:t>
      </w:r>
    </w:p>
    <w:p w:rsidR="00362210" w:rsidRPr="00DD0F88" w:rsidRDefault="00145278"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 xml:space="preserve">4. Szkoła używa  dzienników </w:t>
      </w:r>
      <w:r w:rsidR="00362210" w:rsidRPr="00DD0F88">
        <w:rPr>
          <w:rFonts w:ascii="Times New Roman" w:eastAsia="Times New Roman" w:hAnsi="Times New Roman" w:cs="Times New Roman"/>
          <w:bCs/>
          <w:color w:val="000000"/>
          <w:sz w:val="24"/>
          <w:szCs w:val="24"/>
        </w:rPr>
        <w:t>dokumentujący</w:t>
      </w:r>
      <w:r w:rsidRPr="00DD0F88">
        <w:rPr>
          <w:rFonts w:ascii="Times New Roman" w:eastAsia="Times New Roman" w:hAnsi="Times New Roman" w:cs="Times New Roman"/>
          <w:bCs/>
          <w:color w:val="000000"/>
          <w:sz w:val="24"/>
          <w:szCs w:val="24"/>
        </w:rPr>
        <w:t xml:space="preserve">ch </w:t>
      </w:r>
      <w:r w:rsidR="00362210" w:rsidRPr="00DD0F88">
        <w:rPr>
          <w:rFonts w:ascii="Times New Roman" w:eastAsia="Times New Roman" w:hAnsi="Times New Roman" w:cs="Times New Roman"/>
          <w:bCs/>
          <w:color w:val="000000"/>
          <w:sz w:val="24"/>
          <w:szCs w:val="24"/>
        </w:rPr>
        <w:t xml:space="preserve"> zajęcia lekcyjne.</w:t>
      </w:r>
    </w:p>
    <w:p w:rsidR="00362210" w:rsidRPr="00DD0F88" w:rsidRDefault="00362210"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bCs/>
          <w:color w:val="000000"/>
          <w:sz w:val="24"/>
          <w:szCs w:val="24"/>
        </w:rPr>
        <w:t xml:space="preserve">§ </w:t>
      </w:r>
      <w:r w:rsidR="00145278" w:rsidRPr="00DD0F88">
        <w:rPr>
          <w:rFonts w:ascii="Times New Roman" w:eastAsia="Times New Roman" w:hAnsi="Times New Roman" w:cs="Times New Roman"/>
          <w:b/>
          <w:bCs/>
          <w:color w:val="000000"/>
          <w:sz w:val="24"/>
          <w:szCs w:val="24"/>
        </w:rPr>
        <w:t>24</w:t>
      </w:r>
    </w:p>
    <w:p w:rsidR="00362210" w:rsidRPr="00DD0F88" w:rsidRDefault="00362210"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 Religia jako szkolny przedmiot nieobowiązkowy jest prowadzona dla uczniów, których rodzice wyrażają takie życzenie.</w:t>
      </w:r>
    </w:p>
    <w:p w:rsidR="00362210" w:rsidRPr="00DD0F88" w:rsidRDefault="00362210"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2. Życzenie wyrażone jest w formie </w:t>
      </w:r>
      <w:r w:rsidRPr="00DD0F88">
        <w:rPr>
          <w:rFonts w:ascii="Times New Roman" w:eastAsia="Times New Roman" w:hAnsi="Times New Roman" w:cs="Times New Roman"/>
          <w:bCs/>
          <w:color w:val="000000"/>
          <w:sz w:val="24"/>
          <w:szCs w:val="24"/>
        </w:rPr>
        <w:t>pisemnego</w:t>
      </w:r>
      <w:r w:rsidRPr="00DD0F88">
        <w:rPr>
          <w:rFonts w:ascii="Times New Roman" w:eastAsia="Times New Roman" w:hAnsi="Times New Roman" w:cs="Times New Roman"/>
          <w:b/>
          <w:bCs/>
          <w:color w:val="000000"/>
          <w:sz w:val="24"/>
          <w:szCs w:val="24"/>
        </w:rPr>
        <w:t xml:space="preserve"> </w:t>
      </w:r>
      <w:r w:rsidRPr="00DD0F88">
        <w:rPr>
          <w:rFonts w:ascii="Times New Roman" w:eastAsia="Times New Roman" w:hAnsi="Times New Roman" w:cs="Times New Roman"/>
          <w:color w:val="000000"/>
          <w:sz w:val="24"/>
          <w:szCs w:val="24"/>
        </w:rPr>
        <w:t>oświadczenia, nie musi być ponawiane w kolejnym roku szkolnym, może natomiast zostać zmienione.</w:t>
      </w:r>
    </w:p>
    <w:p w:rsidR="00362210" w:rsidRPr="00DD0F88" w:rsidRDefault="00362210"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3. Uczniowie nie korzystający z lekcji religii objęci są zajęciami opiekuńczo-wychowawczymi.</w:t>
      </w:r>
    </w:p>
    <w:p w:rsidR="00362210" w:rsidRPr="00DD0F88" w:rsidRDefault="00362210"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4. Nauczyciel religii wchodzi w skład rady pedagogicznej.</w:t>
      </w:r>
    </w:p>
    <w:p w:rsidR="00362210" w:rsidRPr="00DD0F88" w:rsidRDefault="00362210"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5. Nauczyciel religii ma prawo do organizowania spotkań z rodzicami swoich uczniów, ustalając z dyrektorem szkoły </w:t>
      </w:r>
      <w:r w:rsidR="00CF4E9C">
        <w:rPr>
          <w:rFonts w:ascii="Times New Roman" w:eastAsia="Times New Roman" w:hAnsi="Times New Roman" w:cs="Times New Roman"/>
          <w:color w:val="000000"/>
          <w:sz w:val="24"/>
          <w:szCs w:val="24"/>
        </w:rPr>
        <w:t xml:space="preserve">(jeśli zebranie jest na terenie placówki) </w:t>
      </w:r>
      <w:r w:rsidRPr="00DD0F88">
        <w:rPr>
          <w:rFonts w:ascii="Times New Roman" w:eastAsia="Times New Roman" w:hAnsi="Times New Roman" w:cs="Times New Roman"/>
          <w:color w:val="000000"/>
          <w:sz w:val="24"/>
          <w:szCs w:val="24"/>
        </w:rPr>
        <w:t xml:space="preserve">termin i miejsce planowanego spotkania na </w:t>
      </w:r>
      <w:r w:rsidR="00CF4E9C">
        <w:rPr>
          <w:rFonts w:ascii="Times New Roman" w:eastAsia="Times New Roman" w:hAnsi="Times New Roman" w:cs="Times New Roman"/>
          <w:color w:val="000000"/>
          <w:sz w:val="24"/>
          <w:szCs w:val="24"/>
        </w:rPr>
        <w:t xml:space="preserve">7 </w:t>
      </w:r>
      <w:r w:rsidRPr="00DD0F88">
        <w:rPr>
          <w:rFonts w:ascii="Times New Roman" w:eastAsia="Times New Roman" w:hAnsi="Times New Roman" w:cs="Times New Roman"/>
          <w:color w:val="000000"/>
          <w:sz w:val="24"/>
          <w:szCs w:val="24"/>
        </w:rPr>
        <w:t xml:space="preserve">dni wcześniej. </w:t>
      </w:r>
    </w:p>
    <w:p w:rsidR="00362210" w:rsidRPr="00DD0F88" w:rsidRDefault="00362210"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6. Ocena z religii umieszczana jest na świadectwie szkolnym, wliczana jest do średniej ocen, lecz nie ma wpływu na promocję do następnej klasy.</w:t>
      </w:r>
    </w:p>
    <w:p w:rsidR="00362210" w:rsidRPr="00DD0F88" w:rsidRDefault="00362210"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lastRenderedPageBreak/>
        <w:t xml:space="preserve">7. Uczniowie uczęszczający na lekcje religii uzyskują trzy kolejne dni zwolnienia </w:t>
      </w:r>
      <w:r w:rsidRPr="00DD0F88">
        <w:rPr>
          <w:rFonts w:ascii="Times New Roman" w:eastAsia="Times New Roman" w:hAnsi="Times New Roman" w:cs="Times New Roman"/>
          <w:color w:val="000000"/>
          <w:sz w:val="24"/>
          <w:szCs w:val="24"/>
        </w:rPr>
        <w:br/>
        <w:t xml:space="preserve">z zajęć szkolnych w celu odbycia rekolekcji wielkopostnych w wyznaczonym terminie. </w:t>
      </w:r>
    </w:p>
    <w:p w:rsidR="00362210" w:rsidRPr="00DD0F88" w:rsidRDefault="00362210"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8. </w:t>
      </w:r>
      <w:r w:rsidRPr="00DD0F88">
        <w:rPr>
          <w:rFonts w:ascii="Times New Roman" w:hAnsi="Times New Roman" w:cs="Times New Roman"/>
          <w:color w:val="000000"/>
          <w:sz w:val="24"/>
          <w:szCs w:val="24"/>
        </w:rPr>
        <w:t>Uczniowie nie korzystający z lekcji religii objęci są zajęciami świetlicowymi lub zajęciami opiekuńczo-wychowawczymi.</w:t>
      </w:r>
    </w:p>
    <w:p w:rsidR="00362210" w:rsidRPr="00DD0F88" w:rsidRDefault="00362210"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bCs/>
          <w:color w:val="000000"/>
          <w:sz w:val="24"/>
          <w:szCs w:val="24"/>
        </w:rPr>
        <w:t xml:space="preserve">§ </w:t>
      </w:r>
      <w:r w:rsidR="00145278" w:rsidRPr="00DD0F88">
        <w:rPr>
          <w:rFonts w:ascii="Times New Roman" w:eastAsia="Times New Roman" w:hAnsi="Times New Roman" w:cs="Times New Roman"/>
          <w:b/>
          <w:bCs/>
          <w:color w:val="000000"/>
          <w:sz w:val="24"/>
          <w:szCs w:val="24"/>
        </w:rPr>
        <w:t>25</w:t>
      </w:r>
    </w:p>
    <w:p w:rsidR="00362210" w:rsidRPr="00DD0F88" w:rsidRDefault="00362210"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 Dla wszystkich uczniów klas IV-VIII organizowane są zajęcia edukacyjne „Wychowanie do życia w rodzinie”.</w:t>
      </w:r>
    </w:p>
    <w:p w:rsidR="00145278" w:rsidRPr="00DD0F88" w:rsidRDefault="00145278"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2. Udział ucznia w zajęciach „Wychowanie do życia w rodzinie” nie jest obowiązkowy.</w:t>
      </w:r>
    </w:p>
    <w:p w:rsidR="00145278" w:rsidRPr="00DD0F88" w:rsidRDefault="00145278"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3. Uczeń nie bierze udziału w zajęciach, jeżeli jego rodzice zgłoszą dyrektorowi szkoły w formie pisemnej rezygnację z udziału ucznia w zajęciach.</w:t>
      </w:r>
    </w:p>
    <w:p w:rsidR="00145278" w:rsidRPr="00DD0F88" w:rsidRDefault="00145278"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4. Uczniowie, których rodzice nie wyrazili zgody na uczestniczenie ich dzieci w zajęciach „Wychowania do życia w rodzinie”, mają zapewnioną opiekę w świetlicy szkolnej.</w:t>
      </w:r>
    </w:p>
    <w:p w:rsidR="00145278" w:rsidRPr="00DD0F88" w:rsidRDefault="00145278"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5. Zajęcia nie podlegają ocenie i nie mają wpływu na promocję ucznia do klasy programowo wyższej ani na ukończenie szkoły przez ucznia.</w:t>
      </w:r>
    </w:p>
    <w:p w:rsidR="00145278" w:rsidRPr="00DD0F88" w:rsidRDefault="00145278"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bCs/>
          <w:color w:val="000000"/>
          <w:sz w:val="24"/>
          <w:szCs w:val="24"/>
        </w:rPr>
        <w:t>§ 26</w:t>
      </w:r>
    </w:p>
    <w:p w:rsidR="00145278" w:rsidRPr="00DD0F88" w:rsidRDefault="00145278"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 Szkoła może przyjmować studentów szkół wyższych kształcących nauczycieli na praktyki pedagogiczne, na podstawie pisemnego porozumienia zawartego między dyrektorem szkoły a szkołą wyższą lub (za jego zgodą) poszczególnymi nauczycielami a szkołą wyższą.</w:t>
      </w:r>
    </w:p>
    <w:p w:rsidR="00145278" w:rsidRPr="00DD0F88" w:rsidRDefault="00145278"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2. Szkoła może prowadzić działalność innowacyjną i eksperymentalną zgodnie z odrębnymi przepisami</w:t>
      </w:r>
      <w:r w:rsidRPr="00DD0F88">
        <w:rPr>
          <w:rFonts w:ascii="Times New Roman" w:eastAsia="Times New Roman" w:hAnsi="Times New Roman" w:cs="Times New Roman"/>
          <w:strike/>
          <w:color w:val="000000"/>
          <w:sz w:val="24"/>
          <w:szCs w:val="24"/>
        </w:rPr>
        <w:t>.</w:t>
      </w:r>
    </w:p>
    <w:p w:rsidR="00145278" w:rsidRPr="00DD0F88" w:rsidRDefault="00145278"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bCs/>
          <w:color w:val="000000"/>
          <w:sz w:val="24"/>
          <w:szCs w:val="24"/>
        </w:rPr>
        <w:t>§ 27</w:t>
      </w:r>
    </w:p>
    <w:p w:rsidR="00145278" w:rsidRPr="00DD0F88" w:rsidRDefault="00145278" w:rsidP="00DD0F88">
      <w:pPr>
        <w:spacing w:before="120" w:after="0" w:line="360" w:lineRule="auto"/>
        <w:jc w:val="both"/>
        <w:rPr>
          <w:rFonts w:ascii="Times New Roman" w:eastAsia="Times New Roman" w:hAnsi="Times New Roman" w:cs="Times New Roman"/>
          <w:color w:val="000000"/>
          <w:sz w:val="24"/>
          <w:szCs w:val="24"/>
        </w:rPr>
      </w:pPr>
      <w:r w:rsidRPr="0039370A">
        <w:rPr>
          <w:rFonts w:ascii="Times New Roman" w:eastAsia="Times New Roman" w:hAnsi="Times New Roman" w:cs="Times New Roman"/>
          <w:b/>
          <w:color w:val="000000"/>
          <w:sz w:val="24"/>
          <w:szCs w:val="24"/>
        </w:rPr>
        <w:t>1. Biblioteka szkolna</w:t>
      </w:r>
      <w:r w:rsidRPr="00DD0F88">
        <w:rPr>
          <w:rFonts w:ascii="Times New Roman" w:eastAsia="Times New Roman" w:hAnsi="Times New Roman" w:cs="Times New Roman"/>
          <w:color w:val="000000"/>
          <w:sz w:val="24"/>
          <w:szCs w:val="24"/>
        </w:rPr>
        <w:t xml:space="preserve"> jest ośrodkiem edukacji czytelniczej, informacyjnej i medialnej uczniów oraz ośrodkiem informacji dla uczniów, nauczycieli i rodziców. Biblioteka szkolna służy realizacji programu nauczania i wychowania, wspiera doskonalenie zawodowe nauczycieli, uczestniczy w przygotowaniu uczniów do samokształcenia oraz w pełnieniu podstawowych funkcji szkoły: kształcąco-wychowawczej, opiekuńczej i kulturalno-rekreacyjnej.</w:t>
      </w:r>
    </w:p>
    <w:p w:rsidR="00145278" w:rsidRPr="00DD0F88" w:rsidRDefault="00145278"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 xml:space="preserve">2. Biblioteka szkolna wspomaga nauczycieli w: </w:t>
      </w:r>
    </w:p>
    <w:p w:rsidR="00145278" w:rsidRPr="00DD0F88" w:rsidRDefault="00145278"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1) kształceniu umiejętności posługiwania się językiem polskim, w tym dbałości o wzbogacanie zasobu słownictwa uczniów,</w:t>
      </w:r>
    </w:p>
    <w:p w:rsidR="00145278" w:rsidRPr="00DD0F88" w:rsidRDefault="00145278"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lastRenderedPageBreak/>
        <w:t>2) stwarzaniu uczniom warunków do nabywania umiejętności wyszukiwania, porządkowania i wykorzystywania informacji z różnych źródeł, na zajęciach z różnych przedmiotów.</w:t>
      </w:r>
    </w:p>
    <w:p w:rsidR="00145278" w:rsidRPr="00DD0F88" w:rsidRDefault="00145278"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 xml:space="preserve">3. </w:t>
      </w:r>
      <w:r w:rsidRPr="00DD0F88">
        <w:rPr>
          <w:rFonts w:ascii="Times New Roman" w:eastAsia="Times New Roman" w:hAnsi="Times New Roman" w:cs="Times New Roman"/>
          <w:color w:val="000000"/>
          <w:sz w:val="24"/>
          <w:szCs w:val="24"/>
        </w:rPr>
        <w:t>Do zadań biblioteki należy:</w:t>
      </w:r>
    </w:p>
    <w:p w:rsidR="00145278" w:rsidRPr="00DD0F88" w:rsidRDefault="00145278"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 gromadzenie i opracowywanie zbiorów (książek, czasopism, kaset, płyt oraz innych nośników cyfrowych itp.),</w:t>
      </w:r>
    </w:p>
    <w:p w:rsidR="00145278" w:rsidRPr="00DD0F88" w:rsidRDefault="00145278"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2) prowadzenie dokładnej ewidencji zbiorów,</w:t>
      </w:r>
    </w:p>
    <w:p w:rsidR="00145278" w:rsidRPr="00DD0F88" w:rsidRDefault="00145278"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3) udzielanie pomocy uczniom w doborze wydawnictw ułatwiających opanowanie wiadomości szkolnych i kształcenia osobowości w rozwijaniu zainteresowań i uzdolnień we wzbogacaniu znajomości języka ojczystego w wyrabianiu wrażliwości na prawdę i piękno zawarte w treści książek,</w:t>
      </w:r>
    </w:p>
    <w:p w:rsidR="00145278" w:rsidRPr="00DD0F88" w:rsidRDefault="00145278"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4) organizowanie spotkań okazjonalnych i tematycznych,</w:t>
      </w:r>
    </w:p>
    <w:p w:rsidR="00145278" w:rsidRPr="00DD0F88" w:rsidRDefault="00145278"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5) umożliwianie dostępu do jej zbiorów w stałych dniach i godzinach w czasie zajęć lekcyjnych i po ich zakończeniu.</w:t>
      </w:r>
    </w:p>
    <w:p w:rsidR="00145278" w:rsidRPr="00DD0F88" w:rsidRDefault="00145278"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4. Biblioteka w ramach swoich zadań współpracuje z: </w:t>
      </w:r>
    </w:p>
    <w:p w:rsidR="00145278" w:rsidRPr="00DD0F88" w:rsidRDefault="00145278"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 uczniami, poprzez:</w:t>
      </w:r>
    </w:p>
    <w:p w:rsidR="00145278" w:rsidRPr="00DD0F88" w:rsidRDefault="00145278" w:rsidP="00DD0F88">
      <w:pPr>
        <w:spacing w:before="120" w:after="0" w:line="360" w:lineRule="auto"/>
        <w:ind w:left="567"/>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a) zakup lub sprowadzanie szczególnie poszukiwanych książek,</w:t>
      </w:r>
    </w:p>
    <w:p w:rsidR="00145278" w:rsidRPr="00DD0F88" w:rsidRDefault="00145278" w:rsidP="00DD0F88">
      <w:pPr>
        <w:spacing w:before="120" w:after="0" w:line="360" w:lineRule="auto"/>
        <w:ind w:left="567"/>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b) tworzenie aktywu bibliotecznego,</w:t>
      </w:r>
    </w:p>
    <w:p w:rsidR="00145278" w:rsidRPr="00DD0F88" w:rsidRDefault="00145278" w:rsidP="00DD0F88">
      <w:pPr>
        <w:spacing w:before="120" w:after="0" w:line="360" w:lineRule="auto"/>
        <w:ind w:left="567"/>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c) informowanie o aktywności czytelniczej,</w:t>
      </w:r>
    </w:p>
    <w:p w:rsidR="00145278" w:rsidRPr="00DD0F88" w:rsidRDefault="00145278" w:rsidP="00DD0F88">
      <w:pPr>
        <w:spacing w:before="120" w:after="0" w:line="360" w:lineRule="auto"/>
        <w:ind w:left="567"/>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d) udzielanie pomocy w korzystaniu z różnych źródeł informacji, a także w doborze literatury i kształtowaniu nawyków czytelniczych,</w:t>
      </w:r>
    </w:p>
    <w:p w:rsidR="00145278" w:rsidRPr="00DD0F88" w:rsidRDefault="00145278" w:rsidP="00DD0F88">
      <w:pPr>
        <w:spacing w:before="120" w:after="0" w:line="360" w:lineRule="auto"/>
        <w:ind w:left="567"/>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e) umożliwienie korzystania z Internetu, encyklopedii i programów multimedialnych; </w:t>
      </w:r>
    </w:p>
    <w:p w:rsidR="00145278" w:rsidRPr="00DD0F88" w:rsidRDefault="00145278"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2) nauczycielami i innymi pracownikami szkoły, poprzez:</w:t>
      </w:r>
    </w:p>
    <w:p w:rsidR="00145278" w:rsidRPr="00DD0F88" w:rsidRDefault="00145278" w:rsidP="00DD0F88">
      <w:pPr>
        <w:spacing w:before="120" w:after="0" w:line="360" w:lineRule="auto"/>
        <w:ind w:left="567"/>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a) sprowadzanie literatury pedagogicznej, przedmiotu, poradników metodycznych i czasopism pedagogicznych,</w:t>
      </w:r>
    </w:p>
    <w:p w:rsidR="00145278" w:rsidRPr="00DD0F88" w:rsidRDefault="00145278" w:rsidP="00DD0F88">
      <w:pPr>
        <w:spacing w:before="120" w:after="0" w:line="360" w:lineRule="auto"/>
        <w:ind w:left="567"/>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b) organizowanie wystawek tematycznych,</w:t>
      </w:r>
    </w:p>
    <w:p w:rsidR="00145278" w:rsidRPr="00DD0F88" w:rsidRDefault="00145278" w:rsidP="00DD0F88">
      <w:pPr>
        <w:spacing w:before="120" w:after="0" w:line="360" w:lineRule="auto"/>
        <w:ind w:left="567"/>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c) informowanie o nowych nabytkach biblioteki,</w:t>
      </w:r>
    </w:p>
    <w:p w:rsidR="00145278" w:rsidRPr="00DD0F88" w:rsidRDefault="00145278" w:rsidP="00DD0F88">
      <w:pPr>
        <w:spacing w:before="120" w:after="0" w:line="360" w:lineRule="auto"/>
        <w:ind w:left="567"/>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d) przeprowadzanie lekcji bibliotecznych,</w:t>
      </w:r>
    </w:p>
    <w:p w:rsidR="00145278" w:rsidRPr="00DD0F88" w:rsidRDefault="00145278" w:rsidP="00DD0F88">
      <w:pPr>
        <w:spacing w:before="120" w:after="0" w:line="360" w:lineRule="auto"/>
        <w:ind w:left="567"/>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lastRenderedPageBreak/>
        <w:t>e) udostępnianie czasopism pedagogicznych i zbiorów gromadzonych w bibliotece,</w:t>
      </w:r>
    </w:p>
    <w:p w:rsidR="00145278" w:rsidRPr="00DD0F88" w:rsidRDefault="00145278" w:rsidP="00DD0F88">
      <w:pPr>
        <w:spacing w:before="120" w:after="0" w:line="360" w:lineRule="auto"/>
        <w:ind w:left="567"/>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f) działania mające na celu poprawę czytelnictwa,</w:t>
      </w:r>
    </w:p>
    <w:p w:rsidR="00145278" w:rsidRPr="00DD0F88" w:rsidRDefault="00145278" w:rsidP="00DD0F88">
      <w:pPr>
        <w:spacing w:before="120" w:after="0" w:line="360" w:lineRule="auto"/>
        <w:ind w:left="567"/>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g) umożliwienie korzystania z Internetu, encyklopedii, programów multimedialnych; </w:t>
      </w:r>
    </w:p>
    <w:p w:rsidR="00145278" w:rsidRPr="00DD0F88" w:rsidRDefault="00145278"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3) rodzicami, poprzez:</w:t>
      </w:r>
    </w:p>
    <w:p w:rsidR="00145278" w:rsidRPr="00DD0F88" w:rsidRDefault="00145278" w:rsidP="00DD0F88">
      <w:pPr>
        <w:spacing w:before="120" w:after="0" w:line="360" w:lineRule="auto"/>
        <w:ind w:left="567"/>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a) udostępnianie zbiorów gromadzonych w bibliotece,</w:t>
      </w:r>
    </w:p>
    <w:p w:rsidR="00145278" w:rsidRPr="00DD0F88" w:rsidRDefault="00145278" w:rsidP="00DD0F88">
      <w:pPr>
        <w:spacing w:before="120" w:after="0" w:line="360" w:lineRule="auto"/>
        <w:ind w:left="567"/>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b) umożliwienie korzystania z Internetu, encyklopedii i programów multimedialnych,</w:t>
      </w:r>
    </w:p>
    <w:p w:rsidR="00145278" w:rsidRPr="00DD0F88" w:rsidRDefault="00145278" w:rsidP="00DD0F88">
      <w:pPr>
        <w:spacing w:before="120" w:after="0" w:line="360" w:lineRule="auto"/>
        <w:ind w:left="567"/>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c) działania na rzecz podniesienia aktywności czytelniczej dzieci,</w:t>
      </w:r>
    </w:p>
    <w:p w:rsidR="00145278" w:rsidRPr="00DD0F88" w:rsidRDefault="00145278" w:rsidP="00DD0F88">
      <w:pPr>
        <w:spacing w:before="120" w:after="0" w:line="360" w:lineRule="auto"/>
        <w:ind w:left="567"/>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d) udostępnianie Statutu szkoły, programu wychowawczo-profilaktycznego oraz innych dokumentów prawa szkolnego,</w:t>
      </w:r>
    </w:p>
    <w:p w:rsidR="00145278" w:rsidRPr="00DD0F88" w:rsidRDefault="00145278" w:rsidP="00DD0F88">
      <w:pPr>
        <w:spacing w:before="120" w:after="0" w:line="360" w:lineRule="auto"/>
        <w:ind w:left="567"/>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e) udostępnianie szkolnej filmoteki z uroczystościami szkolnymi; </w:t>
      </w:r>
    </w:p>
    <w:p w:rsidR="00145278" w:rsidRPr="00DD0F88" w:rsidRDefault="00145278"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4) innymi bibliotekami, poprzez:</w:t>
      </w:r>
    </w:p>
    <w:p w:rsidR="00145278" w:rsidRPr="00DD0F88" w:rsidRDefault="00145278" w:rsidP="00DD0F88">
      <w:pPr>
        <w:spacing w:before="120" w:after="0" w:line="360" w:lineRule="auto"/>
        <w:ind w:left="567"/>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a) lekcje biblioteczne przeprowadzane przez bibliotekarzy z biblioteki publicznej,</w:t>
      </w:r>
    </w:p>
    <w:p w:rsidR="00145278" w:rsidRPr="00DD0F88" w:rsidRDefault="00145278" w:rsidP="00DD0F88">
      <w:pPr>
        <w:spacing w:before="120" w:after="0" w:line="360" w:lineRule="auto"/>
        <w:ind w:left="567"/>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b) udział w konkursach poetyckic</w:t>
      </w:r>
      <w:r w:rsidR="005C73B2" w:rsidRPr="00DD0F88">
        <w:rPr>
          <w:rFonts w:ascii="Times New Roman" w:eastAsia="Times New Roman" w:hAnsi="Times New Roman" w:cs="Times New Roman"/>
          <w:color w:val="000000"/>
          <w:sz w:val="24"/>
          <w:szCs w:val="24"/>
        </w:rPr>
        <w:t>h, plastycznych, wystawach itp.</w:t>
      </w:r>
    </w:p>
    <w:p w:rsidR="00145278" w:rsidRPr="00DD0F88" w:rsidRDefault="00145278"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bCs/>
          <w:color w:val="000000"/>
          <w:sz w:val="24"/>
          <w:szCs w:val="24"/>
        </w:rPr>
        <w:t xml:space="preserve">§ </w:t>
      </w:r>
      <w:r w:rsidR="005C73B2" w:rsidRPr="00DD0F88">
        <w:rPr>
          <w:rFonts w:ascii="Times New Roman" w:eastAsia="Times New Roman" w:hAnsi="Times New Roman" w:cs="Times New Roman"/>
          <w:b/>
          <w:bCs/>
          <w:color w:val="000000"/>
          <w:sz w:val="24"/>
          <w:szCs w:val="24"/>
        </w:rPr>
        <w:t>28</w:t>
      </w:r>
    </w:p>
    <w:p w:rsidR="00145278" w:rsidRPr="00DD0F88" w:rsidRDefault="00145278" w:rsidP="00DD0F88">
      <w:pPr>
        <w:spacing w:before="120" w:after="0" w:line="360" w:lineRule="auto"/>
        <w:jc w:val="both"/>
        <w:rPr>
          <w:rFonts w:ascii="Times New Roman" w:eastAsia="Times New Roman" w:hAnsi="Times New Roman" w:cs="Times New Roman"/>
          <w:color w:val="000000"/>
          <w:sz w:val="24"/>
          <w:szCs w:val="24"/>
        </w:rPr>
      </w:pPr>
      <w:r w:rsidRPr="00175EC5">
        <w:rPr>
          <w:rFonts w:ascii="Times New Roman" w:eastAsia="Times New Roman" w:hAnsi="Times New Roman" w:cs="Times New Roman"/>
          <w:b/>
          <w:color w:val="000000"/>
          <w:sz w:val="24"/>
          <w:szCs w:val="24"/>
        </w:rPr>
        <w:t>1. W szkole działa świetlica</w:t>
      </w:r>
      <w:r w:rsidRPr="00DD0F88">
        <w:rPr>
          <w:rFonts w:ascii="Times New Roman" w:eastAsia="Times New Roman" w:hAnsi="Times New Roman" w:cs="Times New Roman"/>
          <w:color w:val="000000"/>
          <w:sz w:val="24"/>
          <w:szCs w:val="24"/>
        </w:rPr>
        <w:t xml:space="preserve"> dla uczniów.</w:t>
      </w:r>
    </w:p>
    <w:p w:rsidR="00145278" w:rsidRPr="00DD0F88" w:rsidRDefault="00145278"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2. Do świetlicy przyjmowane są dzieci, które muszą przebywać dłużej w szkole ze względu na czas pracy ich rodziców, organizację dojazdu do szkoły lub inne okoliczności wymagające zapewnienia uczniowi opieki w szkole:</w:t>
      </w:r>
    </w:p>
    <w:p w:rsidR="00145278" w:rsidRPr="00DD0F88" w:rsidRDefault="00145278"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1)</w:t>
      </w:r>
      <w:r w:rsidRPr="00DD0F88">
        <w:rPr>
          <w:rFonts w:ascii="Times New Roman" w:eastAsia="Times New Roman" w:hAnsi="Times New Roman" w:cs="Times New Roman"/>
          <w:color w:val="000000"/>
          <w:sz w:val="24"/>
          <w:szCs w:val="24"/>
        </w:rPr>
        <w:t xml:space="preserve"> w pierwszej kolejności przyjmowane są dzieci </w:t>
      </w:r>
      <w:r w:rsidR="005C73B2" w:rsidRPr="00DD0F88">
        <w:rPr>
          <w:rFonts w:ascii="Times New Roman" w:eastAsia="Times New Roman" w:hAnsi="Times New Roman" w:cs="Times New Roman"/>
          <w:color w:val="000000"/>
          <w:sz w:val="24"/>
          <w:szCs w:val="24"/>
        </w:rPr>
        <w:t>dojeżdżające</w:t>
      </w:r>
      <w:r w:rsidRPr="00DD0F88">
        <w:rPr>
          <w:rFonts w:ascii="Times New Roman" w:eastAsia="Times New Roman" w:hAnsi="Times New Roman" w:cs="Times New Roman"/>
          <w:color w:val="000000"/>
          <w:sz w:val="24"/>
          <w:szCs w:val="24"/>
        </w:rPr>
        <w:t>,</w:t>
      </w:r>
    </w:p>
    <w:p w:rsidR="00145278" w:rsidRPr="00DD0F88" w:rsidRDefault="00145278"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 xml:space="preserve">2) </w:t>
      </w:r>
      <w:r w:rsidRPr="00DD0F88">
        <w:rPr>
          <w:rFonts w:ascii="Times New Roman" w:eastAsia="Times New Roman" w:hAnsi="Times New Roman" w:cs="Times New Roman"/>
          <w:color w:val="000000"/>
          <w:sz w:val="24"/>
          <w:szCs w:val="24"/>
        </w:rPr>
        <w:t xml:space="preserve">w drugiej kolejności </w:t>
      </w:r>
      <w:r w:rsidR="005C73B2" w:rsidRPr="00DD0F88">
        <w:rPr>
          <w:rFonts w:ascii="Times New Roman" w:eastAsia="Times New Roman" w:hAnsi="Times New Roman" w:cs="Times New Roman"/>
          <w:color w:val="000000"/>
          <w:sz w:val="24"/>
          <w:szCs w:val="24"/>
        </w:rPr>
        <w:t>obydwojga pracujących rodziców i samotnie wychowujących</w:t>
      </w:r>
    </w:p>
    <w:p w:rsidR="00145278" w:rsidRPr="00DD0F88" w:rsidRDefault="00145278"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 xml:space="preserve">3) </w:t>
      </w:r>
      <w:r w:rsidRPr="00DD0F88">
        <w:rPr>
          <w:rFonts w:ascii="Times New Roman" w:eastAsia="Times New Roman" w:hAnsi="Times New Roman" w:cs="Times New Roman"/>
          <w:color w:val="000000"/>
          <w:sz w:val="24"/>
          <w:szCs w:val="24"/>
        </w:rPr>
        <w:t>pozostałe dzieci w miarę wolnych miejsc.</w:t>
      </w:r>
    </w:p>
    <w:p w:rsidR="005C73B2" w:rsidRPr="00DD0F88" w:rsidRDefault="005C73B2"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3. Do świetlicy przyjmowane są dzieci na podstawie kart zgłoszeń składanych przez rodziców </w:t>
      </w:r>
      <w:r w:rsidRPr="00DD0F88">
        <w:rPr>
          <w:rFonts w:ascii="Times New Roman" w:hAnsi="Times New Roman" w:cs="Times New Roman"/>
          <w:color w:val="000000"/>
          <w:sz w:val="24"/>
          <w:szCs w:val="24"/>
        </w:rPr>
        <w:t>w terminie określonym przez dyrektora szkoły</w:t>
      </w:r>
      <w:r w:rsidRPr="00DD0F88">
        <w:rPr>
          <w:rFonts w:ascii="Times New Roman" w:eastAsia="Times New Roman" w:hAnsi="Times New Roman" w:cs="Times New Roman"/>
          <w:color w:val="000000"/>
          <w:sz w:val="24"/>
          <w:szCs w:val="24"/>
        </w:rPr>
        <w:t>.</w:t>
      </w:r>
    </w:p>
    <w:p w:rsidR="005C73B2" w:rsidRPr="00DD0F88" w:rsidRDefault="005C73B2"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4. Czas pracy świetlicy określa dyrektor szkoły.</w:t>
      </w:r>
    </w:p>
    <w:p w:rsidR="005C73B2" w:rsidRPr="00DD0F88" w:rsidRDefault="005C73B2"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5. Świetlica szkolna jest pozalekcyjną formą wychowawczo-opiekuńczej działalności szkoły.</w:t>
      </w:r>
    </w:p>
    <w:p w:rsidR="005C73B2" w:rsidRPr="00DD0F88" w:rsidRDefault="005C73B2"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6.Grupa wychowawcza w świetlicy nie może przekracza</w:t>
      </w:r>
      <w:r w:rsidRPr="00DD0F88">
        <w:rPr>
          <w:rFonts w:ascii="Times New Roman" w:hAnsi="Times New Roman" w:cs="Times New Roman"/>
          <w:color w:val="000000"/>
          <w:sz w:val="24"/>
          <w:szCs w:val="24"/>
        </w:rPr>
        <w:t>ć</w:t>
      </w:r>
      <w:r w:rsidRPr="00DD0F88">
        <w:rPr>
          <w:rFonts w:ascii="Times New Roman" w:eastAsia="Times New Roman" w:hAnsi="Times New Roman" w:cs="Times New Roman"/>
          <w:color w:val="000000"/>
          <w:sz w:val="24"/>
          <w:szCs w:val="24"/>
        </w:rPr>
        <w:t xml:space="preserve"> 25 uczniów. </w:t>
      </w:r>
    </w:p>
    <w:p w:rsidR="005C73B2" w:rsidRPr="00DD0F88" w:rsidRDefault="005C73B2"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lastRenderedPageBreak/>
        <w:t>7. Pracownicy pedagogiczni świetlicy wchodzą w skład rady pedagogicznej i składają sprawozdania ze swojej działalności.</w:t>
      </w:r>
    </w:p>
    <w:p w:rsidR="005C73B2" w:rsidRPr="00DD0F88" w:rsidRDefault="005C73B2"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8.</w:t>
      </w:r>
      <w:r w:rsidRPr="00DD0F88">
        <w:rPr>
          <w:rFonts w:ascii="Times New Roman" w:eastAsia="Times New Roman" w:hAnsi="Times New Roman" w:cs="Times New Roman"/>
          <w:color w:val="000000"/>
          <w:sz w:val="24"/>
          <w:szCs w:val="24"/>
        </w:rPr>
        <w:t xml:space="preserve"> Wychowawcy świetlicy współpracują z nauczycielami i wychowawcami klas w zakresie pomocy w kompensowaniu braków dydaktycznych oraz pedagogiem szkolnym, otaczając opieką dzieci z rodzin niewydolnych wychowawczo.</w:t>
      </w:r>
    </w:p>
    <w:p w:rsidR="005C73B2" w:rsidRPr="00DD0F88" w:rsidRDefault="005C73B2"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 xml:space="preserve">9. </w:t>
      </w:r>
      <w:r w:rsidRPr="00DD0F88">
        <w:rPr>
          <w:rFonts w:ascii="Times New Roman" w:eastAsia="Times New Roman" w:hAnsi="Times New Roman" w:cs="Times New Roman"/>
          <w:color w:val="000000"/>
          <w:sz w:val="24"/>
          <w:szCs w:val="24"/>
        </w:rPr>
        <w:t>Szczegółowe zasady dotyczące bezpieczeństwa dzieci oraz organizacji pracy świetlicy znajdują się w regulaminie świetlicy</w:t>
      </w:r>
      <w:r w:rsidRPr="00DD0F88">
        <w:rPr>
          <w:rFonts w:ascii="Times New Roman" w:eastAsia="Times New Roman" w:hAnsi="Times New Roman" w:cs="Times New Roman"/>
          <w:bCs/>
          <w:color w:val="000000"/>
          <w:sz w:val="24"/>
          <w:szCs w:val="24"/>
        </w:rPr>
        <w:t>, który jest odrębnym dokumentem.</w:t>
      </w:r>
      <w:r w:rsidRPr="00DD0F88">
        <w:rPr>
          <w:rFonts w:ascii="Times New Roman" w:eastAsia="Times New Roman" w:hAnsi="Times New Roman" w:cs="Times New Roman"/>
          <w:color w:val="000000"/>
          <w:sz w:val="24"/>
          <w:szCs w:val="24"/>
        </w:rPr>
        <w:t xml:space="preserve"> </w:t>
      </w:r>
    </w:p>
    <w:p w:rsidR="005C73B2" w:rsidRPr="00DD0F88" w:rsidRDefault="005C73B2"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bCs/>
          <w:color w:val="000000"/>
          <w:sz w:val="24"/>
          <w:szCs w:val="24"/>
        </w:rPr>
        <w:t>§ 29</w:t>
      </w:r>
    </w:p>
    <w:p w:rsidR="005C73B2" w:rsidRPr="00DD0F88" w:rsidRDefault="005C73B2"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 Szkoła prowadzi dożywianie w formie obiadów dwudaniowych dla dzieci tego potrzebujących.</w:t>
      </w:r>
    </w:p>
    <w:p w:rsidR="005C73B2" w:rsidRPr="00DD0F88" w:rsidRDefault="005C73B2"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2. Uczniowie korzystają ze stołówki szkolnej za odpłatnością, którą ustala dyrektor szkoły w porozumieniu z organem prowadzącym szkołę.</w:t>
      </w:r>
    </w:p>
    <w:p w:rsidR="005C73B2" w:rsidRPr="00DD0F88" w:rsidRDefault="005C73B2"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3. Szkoła </w:t>
      </w:r>
      <w:r w:rsidRPr="00DD0F88">
        <w:rPr>
          <w:rFonts w:ascii="Times New Roman" w:eastAsia="Times New Roman" w:hAnsi="Times New Roman" w:cs="Times New Roman"/>
          <w:bCs/>
          <w:color w:val="000000"/>
          <w:sz w:val="24"/>
          <w:szCs w:val="24"/>
        </w:rPr>
        <w:t xml:space="preserve">występuje </w:t>
      </w:r>
      <w:r w:rsidRPr="00DD0F88">
        <w:rPr>
          <w:rFonts w:ascii="Times New Roman" w:eastAsia="Times New Roman" w:hAnsi="Times New Roman" w:cs="Times New Roman"/>
          <w:color w:val="000000"/>
          <w:sz w:val="24"/>
          <w:szCs w:val="24"/>
        </w:rPr>
        <w:t>do rady rodziców i innych instytucji i organizacji z prośbą o pokrycie w całości lub częściowo kosztów posiłków dla uczniów znajdujących się w trudnej sytuacji finansowej.</w:t>
      </w:r>
    </w:p>
    <w:p w:rsidR="005C73B2" w:rsidRPr="00DD0F88" w:rsidRDefault="005C73B2"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bCs/>
          <w:color w:val="000000"/>
          <w:sz w:val="24"/>
          <w:szCs w:val="24"/>
        </w:rPr>
        <w:t>§ 30</w:t>
      </w:r>
    </w:p>
    <w:p w:rsidR="005C73B2" w:rsidRPr="00DD0F88" w:rsidRDefault="005C73B2"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Do realizacji </w:t>
      </w:r>
      <w:r w:rsidR="00C10346" w:rsidRPr="00DD0F88">
        <w:rPr>
          <w:rFonts w:ascii="Times New Roman" w:eastAsia="Times New Roman" w:hAnsi="Times New Roman" w:cs="Times New Roman"/>
          <w:color w:val="000000"/>
          <w:sz w:val="24"/>
          <w:szCs w:val="24"/>
        </w:rPr>
        <w:t xml:space="preserve">celów statutowych szkoła wykorzystuje </w:t>
      </w:r>
      <w:r w:rsidRPr="00DD0F88">
        <w:rPr>
          <w:rFonts w:ascii="Times New Roman" w:eastAsia="Times New Roman" w:hAnsi="Times New Roman" w:cs="Times New Roman"/>
          <w:color w:val="000000"/>
          <w:sz w:val="24"/>
          <w:szCs w:val="24"/>
        </w:rPr>
        <w:t>pomieszczenia</w:t>
      </w:r>
      <w:r w:rsidR="00C10346" w:rsidRPr="00DD0F88">
        <w:rPr>
          <w:rFonts w:ascii="Times New Roman" w:eastAsia="Times New Roman" w:hAnsi="Times New Roman" w:cs="Times New Roman"/>
          <w:color w:val="000000"/>
          <w:sz w:val="24"/>
          <w:szCs w:val="24"/>
        </w:rPr>
        <w:t xml:space="preserve"> budynku szkoły.</w:t>
      </w:r>
    </w:p>
    <w:p w:rsidR="005C73B2" w:rsidRPr="00DD0F88" w:rsidRDefault="005C73B2"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bCs/>
          <w:color w:val="000000"/>
          <w:sz w:val="24"/>
          <w:szCs w:val="24"/>
        </w:rPr>
        <w:t>§ 31</w:t>
      </w:r>
    </w:p>
    <w:p w:rsidR="005C73B2" w:rsidRPr="00DD0F88" w:rsidRDefault="005C73B2"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1. Uczniom, którym z przyczyn rozwojowych, rodzinnych lub losowych potrzebna jest pomoc i wsparcie szkoła udziela pomocy psychologiczno-pedagogicznej oraz materialnej. </w:t>
      </w:r>
    </w:p>
    <w:p w:rsidR="005C73B2" w:rsidRPr="00DD0F88" w:rsidRDefault="005C73B2"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2. Pomoc psychologiczną i pedagogiczną w szkole organizuje dyrektor szkoły.</w:t>
      </w:r>
    </w:p>
    <w:p w:rsidR="005C73B2" w:rsidRPr="00DD0F88" w:rsidRDefault="005C73B2"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3. Pomoc psychologiczno-pedagogiczna w szkole jest organizowana podczas bieżącej pracy, a także w formie: </w:t>
      </w:r>
    </w:p>
    <w:p w:rsidR="005C73B2" w:rsidRPr="00DD0F88" w:rsidRDefault="005C73B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 zajęć specjalistycznych oraz innych zaję</w:t>
      </w:r>
      <w:r w:rsidR="00382FDC" w:rsidRPr="00DD0F88">
        <w:rPr>
          <w:rFonts w:ascii="Times New Roman" w:eastAsia="Times New Roman" w:hAnsi="Times New Roman" w:cs="Times New Roman"/>
          <w:color w:val="000000"/>
          <w:sz w:val="24"/>
          <w:szCs w:val="24"/>
        </w:rPr>
        <w:t>ć o charakterze terapeutycznym,</w:t>
      </w:r>
    </w:p>
    <w:p w:rsidR="00382FDC" w:rsidRPr="00DD0F88" w:rsidRDefault="00382FDC"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2) zajęć dydaktyczno- wyrównawczych</w:t>
      </w:r>
    </w:p>
    <w:p w:rsidR="009111BF" w:rsidRPr="00DD0F88" w:rsidRDefault="005C73B2"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bCs/>
          <w:color w:val="000000"/>
          <w:sz w:val="24"/>
          <w:szCs w:val="24"/>
        </w:rPr>
        <w:t xml:space="preserve">§ </w:t>
      </w:r>
      <w:r w:rsidR="00382FDC" w:rsidRPr="00DD0F88">
        <w:rPr>
          <w:rFonts w:ascii="Times New Roman" w:eastAsia="Times New Roman" w:hAnsi="Times New Roman" w:cs="Times New Roman"/>
          <w:b/>
          <w:bCs/>
          <w:color w:val="000000"/>
          <w:sz w:val="24"/>
          <w:szCs w:val="24"/>
        </w:rPr>
        <w:t>32</w:t>
      </w:r>
    </w:p>
    <w:p w:rsidR="00382FDC" w:rsidRPr="00DD0F88" w:rsidRDefault="00382FDC"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 Pomoc materialna ma charakter socjalny albo motywacyjny.</w:t>
      </w:r>
    </w:p>
    <w:p w:rsidR="00382FDC" w:rsidRPr="00DD0F88" w:rsidRDefault="00382FDC"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2. Świadczeniami pomocy materialnej o charakterze socjalnym są:</w:t>
      </w:r>
    </w:p>
    <w:p w:rsidR="00382FDC" w:rsidRPr="00DD0F88" w:rsidRDefault="00382FDC"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lastRenderedPageBreak/>
        <w:t>1) stypendium szkolne,</w:t>
      </w:r>
    </w:p>
    <w:p w:rsidR="00382FDC" w:rsidRPr="00DD0F88" w:rsidRDefault="00382FDC"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2) zasiłek szkolny.</w:t>
      </w:r>
    </w:p>
    <w:p w:rsidR="00382FDC" w:rsidRPr="00DD0F88" w:rsidRDefault="00382FDC"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3. Stypendium szkolne </w:t>
      </w:r>
      <w:r w:rsidRPr="00DD0F88">
        <w:rPr>
          <w:rFonts w:ascii="Times New Roman" w:eastAsia="Times New Roman" w:hAnsi="Times New Roman" w:cs="Times New Roman"/>
          <w:bCs/>
          <w:color w:val="000000"/>
          <w:sz w:val="24"/>
          <w:szCs w:val="24"/>
        </w:rPr>
        <w:t>otrzymuje</w:t>
      </w:r>
      <w:r w:rsidRPr="00DD0F88">
        <w:rPr>
          <w:rFonts w:ascii="Times New Roman" w:eastAsia="Times New Roman" w:hAnsi="Times New Roman" w:cs="Times New Roman"/>
          <w:b/>
          <w:bCs/>
          <w:color w:val="000000"/>
          <w:sz w:val="24"/>
          <w:szCs w:val="24"/>
        </w:rPr>
        <w:t xml:space="preserve"> </w:t>
      </w:r>
      <w:r w:rsidRPr="00DD0F88">
        <w:rPr>
          <w:rFonts w:ascii="Times New Roman" w:eastAsia="Times New Roman" w:hAnsi="Times New Roman" w:cs="Times New Roman"/>
          <w:color w:val="000000"/>
          <w:sz w:val="24"/>
          <w:szCs w:val="24"/>
        </w:rPr>
        <w:t>uczeń znajdujący się w trudnej sytuacji materialnej, wynikającej z niskich dochodów na osobę w rodzinie, w szczególności, gdy rodzina jest niepełna lub wystąpiło zdarzenie losowe.</w:t>
      </w:r>
    </w:p>
    <w:p w:rsidR="00382FDC" w:rsidRPr="00DD0F88" w:rsidRDefault="00382FDC"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4. Zasiłek szkolny </w:t>
      </w:r>
      <w:r w:rsidRPr="00DD0F88">
        <w:rPr>
          <w:rFonts w:ascii="Times New Roman" w:eastAsia="Times New Roman" w:hAnsi="Times New Roman" w:cs="Times New Roman"/>
          <w:bCs/>
          <w:color w:val="000000"/>
          <w:sz w:val="24"/>
          <w:szCs w:val="24"/>
        </w:rPr>
        <w:t>przyznaje się</w:t>
      </w:r>
      <w:r w:rsidRPr="00DD0F88">
        <w:rPr>
          <w:rFonts w:ascii="Times New Roman" w:eastAsia="Times New Roman" w:hAnsi="Times New Roman" w:cs="Times New Roman"/>
          <w:b/>
          <w:bCs/>
          <w:color w:val="000000"/>
          <w:sz w:val="24"/>
          <w:szCs w:val="24"/>
        </w:rPr>
        <w:t xml:space="preserve"> </w:t>
      </w:r>
      <w:r w:rsidRPr="00DD0F88">
        <w:rPr>
          <w:rFonts w:ascii="Times New Roman" w:eastAsia="Times New Roman" w:hAnsi="Times New Roman" w:cs="Times New Roman"/>
          <w:color w:val="000000"/>
          <w:sz w:val="24"/>
          <w:szCs w:val="24"/>
        </w:rPr>
        <w:t>uczniowi znajdującemu się przejściowo w trudnej sytuacji materialnej z powodu zdarzenia losowego.</w:t>
      </w:r>
    </w:p>
    <w:p w:rsidR="00382FDC" w:rsidRPr="00DD0F88" w:rsidRDefault="00382FDC"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bCs/>
          <w:color w:val="000000"/>
          <w:sz w:val="24"/>
          <w:szCs w:val="24"/>
        </w:rPr>
        <w:t>§ 33</w:t>
      </w:r>
    </w:p>
    <w:p w:rsidR="00382FDC" w:rsidRPr="00DD0F88" w:rsidRDefault="00382FDC"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 xml:space="preserve">1. Szkoła współpracuje z Poradnią Psychologiczno-Pedagogiczną w Węgrowie oraz innymi placówkami wspierającymi pracę szkoły celem: </w:t>
      </w:r>
    </w:p>
    <w:p w:rsidR="00382FDC" w:rsidRPr="00DD0F88" w:rsidRDefault="00382FDC"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1) uzyskania wsparcia merytorycznego dla nauczycieli i specjalistów udzielających uczniom i rodzicom pomocy psychologiczno-pedagogicznej w szkole,</w:t>
      </w:r>
    </w:p>
    <w:p w:rsidR="00382FDC" w:rsidRPr="00DD0F88" w:rsidRDefault="00382FDC"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2) udzielania rodzicom i nauczycielom pomocy psychologiczno-pedagogicznej związanej z wychowywaniem i kształceniem dzieci i młodzieży.</w:t>
      </w:r>
    </w:p>
    <w:p w:rsidR="00382FDC" w:rsidRPr="00DD0F88" w:rsidRDefault="00382FDC"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2. W szkole mogą działać, z wyjątkiem partii i organizacji politycznych, stowarzyszenia i inne organizacje, a w szczególności organizacje harcerskie, których celem statutowym jest działalność wychowawcza albo rozszerzanie i wzbogacanie form działalności dydaktycznej, wychowawczej i opiekuńczej szkoły.</w:t>
      </w:r>
    </w:p>
    <w:p w:rsidR="00DD0F88" w:rsidRDefault="00382FDC" w:rsidP="006B1914">
      <w:pPr>
        <w:spacing w:before="120" w:after="0" w:line="360" w:lineRule="auto"/>
        <w:jc w:val="both"/>
        <w:rPr>
          <w:rFonts w:ascii="Times New Roman" w:eastAsia="Times New Roman" w:hAnsi="Times New Roman" w:cs="Times New Roman"/>
          <w:bCs/>
          <w:color w:val="000000"/>
          <w:sz w:val="24"/>
          <w:szCs w:val="24"/>
        </w:rPr>
      </w:pPr>
      <w:r w:rsidRPr="00DD0F88">
        <w:rPr>
          <w:rFonts w:ascii="Times New Roman" w:eastAsia="Times New Roman" w:hAnsi="Times New Roman" w:cs="Times New Roman"/>
          <w:bCs/>
          <w:color w:val="000000"/>
          <w:sz w:val="24"/>
          <w:szCs w:val="24"/>
        </w:rPr>
        <w:t>3.  Podjęcie działalności w szkole przez stowarzyszenie lub inną organizację, wymaga uzyskania zgody dyrektora szkoły, wyrażonej po uprzednim uzgodnieniu warunków tej działalności oraz po uzyskaniu pozytywnej opinii rady pedagogicznej i rady rodziców.</w:t>
      </w:r>
    </w:p>
    <w:p w:rsidR="006B1914" w:rsidRPr="006B1914" w:rsidRDefault="006B1914" w:rsidP="006B1914">
      <w:pPr>
        <w:spacing w:before="120" w:after="0" w:line="360" w:lineRule="auto"/>
        <w:jc w:val="both"/>
        <w:rPr>
          <w:rFonts w:ascii="Times New Roman" w:eastAsia="Times New Roman" w:hAnsi="Times New Roman" w:cs="Times New Roman"/>
          <w:bCs/>
          <w:color w:val="000000"/>
          <w:sz w:val="24"/>
          <w:szCs w:val="24"/>
        </w:rPr>
      </w:pPr>
    </w:p>
    <w:p w:rsidR="00382FDC" w:rsidRPr="00DD0F88" w:rsidRDefault="00382FDC"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color w:val="000000"/>
          <w:sz w:val="24"/>
          <w:szCs w:val="24"/>
        </w:rPr>
        <w:t>ROZDZIAŁ V</w:t>
      </w:r>
    </w:p>
    <w:p w:rsidR="00382FDC" w:rsidRPr="00DD0F88" w:rsidRDefault="00382FDC"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color w:val="000000"/>
          <w:sz w:val="24"/>
          <w:szCs w:val="24"/>
        </w:rPr>
        <w:t>NAUCZYCIELE I INNI PRACOWNICY SZKOŁY</w:t>
      </w:r>
    </w:p>
    <w:p w:rsidR="00382FDC" w:rsidRPr="00DD0F88" w:rsidRDefault="00382FDC" w:rsidP="00DD0F88">
      <w:pPr>
        <w:spacing w:before="120" w:after="0" w:line="360" w:lineRule="auto"/>
        <w:jc w:val="center"/>
        <w:rPr>
          <w:rFonts w:ascii="Times New Roman" w:eastAsia="Times New Roman" w:hAnsi="Times New Roman" w:cs="Times New Roman"/>
          <w:bCs/>
          <w:color w:val="000000"/>
          <w:sz w:val="24"/>
          <w:szCs w:val="24"/>
        </w:rPr>
      </w:pPr>
    </w:p>
    <w:p w:rsidR="00382FDC" w:rsidRPr="00DD0F88" w:rsidRDefault="00382FDC"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bCs/>
          <w:color w:val="000000"/>
          <w:sz w:val="24"/>
          <w:szCs w:val="24"/>
        </w:rPr>
        <w:t>§ 34</w:t>
      </w:r>
    </w:p>
    <w:p w:rsidR="00382FDC" w:rsidRPr="00DD0F88" w:rsidRDefault="00382FDC"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 Szkoła zatrudnia nauczycieli i</w:t>
      </w:r>
      <w:r w:rsidRPr="00DD0F88">
        <w:rPr>
          <w:rFonts w:ascii="Times New Roman" w:eastAsia="Times New Roman" w:hAnsi="Times New Roman" w:cs="Times New Roman"/>
          <w:bCs/>
          <w:color w:val="000000"/>
          <w:sz w:val="24"/>
          <w:szCs w:val="24"/>
        </w:rPr>
        <w:t xml:space="preserve"> pracowników na stanowiskach niepedagogicznych.</w:t>
      </w:r>
    </w:p>
    <w:p w:rsidR="00382FDC" w:rsidRPr="00DD0F88" w:rsidRDefault="00382FDC"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 xml:space="preserve">2. Zasady zatrudniania nauczycieli reguluje ustawa Karta Nauczyciela, a pracowników niepedagogicznych szkoły określają przepisy ustawy </w:t>
      </w:r>
      <w:r w:rsidR="00295B07" w:rsidRPr="00DD0F88">
        <w:rPr>
          <w:rFonts w:ascii="Times New Roman" w:eastAsia="Times New Roman" w:hAnsi="Times New Roman" w:cs="Times New Roman"/>
          <w:bCs/>
          <w:color w:val="000000"/>
          <w:sz w:val="24"/>
          <w:szCs w:val="24"/>
        </w:rPr>
        <w:t xml:space="preserve"> </w:t>
      </w:r>
      <w:r w:rsidRPr="00DD0F88">
        <w:rPr>
          <w:rFonts w:ascii="Times New Roman" w:eastAsia="Times New Roman" w:hAnsi="Times New Roman" w:cs="Times New Roman"/>
          <w:bCs/>
          <w:color w:val="000000"/>
          <w:sz w:val="24"/>
          <w:szCs w:val="24"/>
        </w:rPr>
        <w:t>Kodeks pracy.</w:t>
      </w:r>
    </w:p>
    <w:p w:rsidR="00382FDC" w:rsidRPr="00DD0F88" w:rsidRDefault="00382FDC"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lastRenderedPageBreak/>
        <w:t>3. Kwalifikacje nauczycieli, a także zasady ich wynagradzania określa minister właściwy do spraw oświaty i wychowania oraz pracodawca, a kwalifikacje i zasady wynagradzania pracowników niepe</w:t>
      </w:r>
      <w:r w:rsidR="00295B07" w:rsidRPr="00DD0F88">
        <w:rPr>
          <w:rFonts w:ascii="Times New Roman" w:eastAsia="Times New Roman" w:hAnsi="Times New Roman" w:cs="Times New Roman"/>
          <w:bCs/>
          <w:color w:val="000000"/>
          <w:sz w:val="24"/>
          <w:szCs w:val="24"/>
        </w:rPr>
        <w:t xml:space="preserve">dagogicznych </w:t>
      </w:r>
      <w:r w:rsidR="00467EA8" w:rsidRPr="00DD0F88">
        <w:rPr>
          <w:rFonts w:ascii="Times New Roman" w:eastAsia="Times New Roman" w:hAnsi="Times New Roman" w:cs="Times New Roman"/>
          <w:bCs/>
          <w:color w:val="000000"/>
          <w:sz w:val="24"/>
          <w:szCs w:val="24"/>
        </w:rPr>
        <w:t xml:space="preserve"> określają przepisy dotyczące tych pracowników.</w:t>
      </w:r>
    </w:p>
    <w:p w:rsidR="00382FDC" w:rsidRPr="00DD0F88" w:rsidRDefault="00382FDC"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bCs/>
          <w:color w:val="000000"/>
          <w:sz w:val="24"/>
          <w:szCs w:val="24"/>
        </w:rPr>
        <w:t xml:space="preserve">§ </w:t>
      </w:r>
      <w:r w:rsidR="00295B07" w:rsidRPr="00DD0F88">
        <w:rPr>
          <w:rFonts w:ascii="Times New Roman" w:eastAsia="Times New Roman" w:hAnsi="Times New Roman" w:cs="Times New Roman"/>
          <w:b/>
          <w:bCs/>
          <w:color w:val="000000"/>
          <w:sz w:val="24"/>
          <w:szCs w:val="24"/>
        </w:rPr>
        <w:t>35</w:t>
      </w:r>
    </w:p>
    <w:p w:rsidR="00382FDC" w:rsidRPr="006B1914" w:rsidRDefault="00467EA8" w:rsidP="006B1914">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1</w:t>
      </w:r>
      <w:r w:rsidR="00382FDC" w:rsidRPr="00DD0F88">
        <w:rPr>
          <w:rFonts w:ascii="Times New Roman" w:eastAsia="Times New Roman" w:hAnsi="Times New Roman" w:cs="Times New Roman"/>
          <w:bCs/>
          <w:color w:val="000000"/>
          <w:sz w:val="24"/>
          <w:szCs w:val="24"/>
        </w:rPr>
        <w:t>. W sytuacji, gdy dyrektor nie może pełnić obowiązków służb</w:t>
      </w:r>
      <w:r w:rsidRPr="00DD0F88">
        <w:rPr>
          <w:rFonts w:ascii="Times New Roman" w:eastAsia="Times New Roman" w:hAnsi="Times New Roman" w:cs="Times New Roman"/>
          <w:bCs/>
          <w:color w:val="000000"/>
          <w:sz w:val="24"/>
          <w:szCs w:val="24"/>
        </w:rPr>
        <w:t>owych, zastępstwo ustala organ prowadzący</w:t>
      </w:r>
      <w:r w:rsidR="00382FDC" w:rsidRPr="00DD0F88">
        <w:rPr>
          <w:rFonts w:ascii="Times New Roman" w:eastAsia="Times New Roman" w:hAnsi="Times New Roman" w:cs="Times New Roman"/>
          <w:bCs/>
          <w:color w:val="000000"/>
          <w:sz w:val="24"/>
          <w:szCs w:val="24"/>
        </w:rPr>
        <w:t>.</w:t>
      </w:r>
    </w:p>
    <w:p w:rsidR="00382FDC" w:rsidRPr="00DD0F88" w:rsidRDefault="00382FDC"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bCs/>
          <w:color w:val="000000"/>
          <w:sz w:val="24"/>
          <w:szCs w:val="24"/>
        </w:rPr>
        <w:t xml:space="preserve">§ </w:t>
      </w:r>
      <w:r w:rsidR="00467EA8" w:rsidRPr="00DD0F88">
        <w:rPr>
          <w:rFonts w:ascii="Times New Roman" w:eastAsia="Times New Roman" w:hAnsi="Times New Roman" w:cs="Times New Roman"/>
          <w:b/>
          <w:bCs/>
          <w:color w:val="000000"/>
          <w:sz w:val="24"/>
          <w:szCs w:val="24"/>
        </w:rPr>
        <w:t>36</w:t>
      </w:r>
    </w:p>
    <w:p w:rsidR="00382FDC" w:rsidRPr="00DD0F88" w:rsidRDefault="00382FDC" w:rsidP="00DD0F88">
      <w:pPr>
        <w:spacing w:before="120" w:after="0" w:line="360" w:lineRule="auto"/>
        <w:jc w:val="both"/>
        <w:rPr>
          <w:rFonts w:ascii="Times New Roman" w:eastAsia="Times New Roman" w:hAnsi="Times New Roman" w:cs="Times New Roman"/>
          <w:bCs/>
          <w:color w:val="000000"/>
          <w:sz w:val="24"/>
          <w:szCs w:val="24"/>
        </w:rPr>
      </w:pPr>
      <w:r w:rsidRPr="0039370A">
        <w:rPr>
          <w:rFonts w:ascii="Times New Roman" w:eastAsia="Times New Roman" w:hAnsi="Times New Roman" w:cs="Times New Roman"/>
          <w:b/>
          <w:color w:val="000000"/>
          <w:sz w:val="24"/>
          <w:szCs w:val="24"/>
        </w:rPr>
        <w:t>1. Do zadań wychowawcy klasy</w:t>
      </w:r>
      <w:r w:rsidRPr="00DD0F88">
        <w:rPr>
          <w:rFonts w:ascii="Times New Roman" w:eastAsia="Times New Roman" w:hAnsi="Times New Roman" w:cs="Times New Roman"/>
          <w:color w:val="000000"/>
          <w:sz w:val="24"/>
          <w:szCs w:val="24"/>
        </w:rPr>
        <w:t xml:space="preserve"> należy: </w:t>
      </w:r>
    </w:p>
    <w:p w:rsidR="00382FDC" w:rsidRPr="00DD0F88" w:rsidRDefault="00382FDC"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 tworzenie warunków wspomagających rozwój ucznia, jego proces uczenia się oraz przygotowanie do życia w rodzinie i w społeczeństwie,</w:t>
      </w:r>
    </w:p>
    <w:p w:rsidR="00382FDC" w:rsidRPr="00DD0F88" w:rsidRDefault="00382FDC"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2) inspirowanie i wspomaganie działań zespołowych uczniów,</w:t>
      </w:r>
    </w:p>
    <w:p w:rsidR="00467EA8" w:rsidRPr="00DD0F88" w:rsidRDefault="00467EA8"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3) podejmowanie działań umożliwiających rozwiązywanie konfliktów w zespole uczniów oraz pomiędzy uczniami a innymi członkami społeczności szkolnej. </w:t>
      </w:r>
    </w:p>
    <w:p w:rsidR="00467EA8" w:rsidRPr="00DD0F88" w:rsidRDefault="00467EA8"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2. Wychowawca w celu realizacji zadań, o których mowa w ust. 1: </w:t>
      </w:r>
    </w:p>
    <w:p w:rsidR="00467EA8" w:rsidRPr="00DD0F88" w:rsidRDefault="00467EA8"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 otacza indywidualną opieką każdego wychowanka,</w:t>
      </w:r>
    </w:p>
    <w:p w:rsidR="00467EA8" w:rsidRPr="00DD0F88" w:rsidRDefault="00467EA8"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2) planuje i organizuje wspólnie z uczniami i ich rodzicami: </w:t>
      </w:r>
    </w:p>
    <w:p w:rsidR="00467EA8" w:rsidRPr="00DD0F88" w:rsidRDefault="00467EA8" w:rsidP="00DD0F88">
      <w:pPr>
        <w:spacing w:before="120" w:after="0" w:line="360" w:lineRule="auto"/>
        <w:ind w:left="567"/>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a) różne formy życia zespołowego rozwijające jednostki i integrujące zespół uczniowski, </w:t>
      </w:r>
    </w:p>
    <w:p w:rsidR="00467EA8" w:rsidRPr="00DD0F88" w:rsidRDefault="00467EA8" w:rsidP="00DD0F88">
      <w:pPr>
        <w:spacing w:before="120" w:after="0" w:line="360" w:lineRule="auto"/>
        <w:ind w:left="567"/>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b) ustala treści i formy zajęć tematycznych na godzinach do dyspozycji wychowawcy;</w:t>
      </w:r>
    </w:p>
    <w:p w:rsidR="00467EA8" w:rsidRPr="00DD0F88" w:rsidRDefault="00467EA8"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3) współdziała z nauczycielami uczącymi w jego oddziale, uzgadniając z nimi i koordynując ich działania wychowawcze wobec ogółu uczniów, a także wobec tych, którym potrzebna jest indywidualna opieka (dotyczy to uczniów szczególnie uzdolnionych, jak i z różnymi trudnościami i niepowodzeniami),</w:t>
      </w:r>
    </w:p>
    <w:p w:rsidR="00467EA8" w:rsidRPr="00DD0F88" w:rsidRDefault="00467EA8"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4) utrzymuje kontakt z rodzicami uczniów w celu: </w:t>
      </w:r>
    </w:p>
    <w:p w:rsidR="00467EA8" w:rsidRPr="00DD0F88" w:rsidRDefault="00467EA8" w:rsidP="00DD0F88">
      <w:pPr>
        <w:spacing w:before="120" w:after="0" w:line="360" w:lineRule="auto"/>
        <w:ind w:left="567"/>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a) poznania i ustalenia potrzeb opiekuńczo-wychowawczych dzieci,</w:t>
      </w:r>
    </w:p>
    <w:p w:rsidR="00467EA8" w:rsidRPr="00DD0F88" w:rsidRDefault="00467EA8" w:rsidP="00DD0F88">
      <w:pPr>
        <w:spacing w:before="120" w:after="0" w:line="360" w:lineRule="auto"/>
        <w:ind w:left="567"/>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b) współdziałania, tzn. udzielania im pomocy w ich działaniach wychowawczych wobec młodzieży i otrzymywania od nich pomocy w swoich działaniach, </w:t>
      </w:r>
    </w:p>
    <w:p w:rsidR="00467EA8" w:rsidRPr="00DD0F88" w:rsidRDefault="00467EA8" w:rsidP="00DD0F88">
      <w:pPr>
        <w:spacing w:before="120" w:after="0" w:line="360" w:lineRule="auto"/>
        <w:ind w:left="567"/>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c) włączania ich w sprawy życia klasy i szkoły;</w:t>
      </w:r>
    </w:p>
    <w:p w:rsidR="00467EA8" w:rsidRPr="00DD0F88" w:rsidRDefault="00467EA8"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lastRenderedPageBreak/>
        <w:t>5) współpracuje z pedagogiem szkolnym, logopedą i innymi specjalistami świadczącymi wykwalifikowaną pomoc w rozpoznawaniu potrzeb i trudności, także zdrowotnych, oraz zainteresowań i szczególnych uzdolnień uczniów,</w:t>
      </w:r>
    </w:p>
    <w:p w:rsidR="00467EA8" w:rsidRPr="00DD0F88" w:rsidRDefault="00467EA8"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3. Wychowawca klasy realizuje zadania wychowawcze poprzez:</w:t>
      </w:r>
    </w:p>
    <w:p w:rsidR="00467EA8" w:rsidRPr="00DD0F88" w:rsidRDefault="00467EA8"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 opracowanie planu wychowawczego dla danej klasy w oparciu o program wychowawczo-profilaktyczny szkoły,</w:t>
      </w:r>
    </w:p>
    <w:p w:rsidR="00467EA8" w:rsidRPr="00DD0F88" w:rsidRDefault="00467EA8"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2) zapoznawanie rodziców uczniów z programem wychowawczo-profilaktycznym szkoły, planem wychowawczym klasy i </w:t>
      </w:r>
      <w:r w:rsidRPr="00DD0F88">
        <w:rPr>
          <w:rFonts w:ascii="Times New Roman" w:eastAsia="Times New Roman" w:hAnsi="Times New Roman" w:cs="Times New Roman"/>
          <w:bCs/>
          <w:color w:val="000000"/>
          <w:sz w:val="24"/>
          <w:szCs w:val="24"/>
        </w:rPr>
        <w:t>zasadami oceniania</w:t>
      </w:r>
      <w:r w:rsidRPr="00DD0F88">
        <w:rPr>
          <w:rFonts w:ascii="Times New Roman" w:eastAsia="Times New Roman" w:hAnsi="Times New Roman" w:cs="Times New Roman"/>
          <w:color w:val="000000"/>
          <w:sz w:val="24"/>
          <w:szCs w:val="24"/>
        </w:rPr>
        <w:t>,</w:t>
      </w:r>
    </w:p>
    <w:p w:rsidR="00467EA8" w:rsidRPr="00DD0F88" w:rsidRDefault="00467EA8"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3) diagnozę potrzeb uczniów w zakresie opieki, wychowania i profilaktyki dokonywaną na początku każdego roku szkolnego oraz w trakcie roku szkolnego,</w:t>
      </w:r>
    </w:p>
    <w:p w:rsidR="00467EA8" w:rsidRPr="00DD0F88" w:rsidRDefault="00467EA8"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4) kształtowanie osobowości ucznia,</w:t>
      </w:r>
    </w:p>
    <w:p w:rsidR="00467EA8" w:rsidRPr="00DD0F88" w:rsidRDefault="00467EA8"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5) systematyczną współpracę z rodzicami, nauczycielami, pedagogiem szkolnym, pielęgniarką,</w:t>
      </w:r>
    </w:p>
    <w:p w:rsidR="00467EA8" w:rsidRPr="00DD0F88" w:rsidRDefault="00467EA8"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6) udzielanie uczniom pomocy psychologiczno-pedagogicznej, materialnej i socjalnej,</w:t>
      </w:r>
    </w:p>
    <w:p w:rsidR="00467EA8" w:rsidRPr="00DD0F88" w:rsidRDefault="00467EA8"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7) wspieranie rodzin niewydolnych wychowawczo,</w:t>
      </w:r>
    </w:p>
    <w:p w:rsidR="00467EA8" w:rsidRPr="00DD0F88" w:rsidRDefault="00467EA8"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8) motywowanie ucznia do osiągania jak najlepszych wyników w nauce, zgodnie z jego możliwościami i zainteresowaniami,</w:t>
      </w:r>
    </w:p>
    <w:p w:rsidR="00467EA8" w:rsidRPr="00DD0F88" w:rsidRDefault="00467EA8"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9) dbanie o regularne uczęszczanie uczniów na zajęcia edukacyjne, badanie przyczyn absencji, egzekwowanie obowiązku szkolnego,</w:t>
      </w:r>
    </w:p>
    <w:p w:rsidR="00467EA8" w:rsidRPr="00DD0F88" w:rsidRDefault="00467EA8"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10) informowanie pedagoga szkolnego o nieusprawiedliwionych nieobecnościach ucznia,</w:t>
      </w:r>
    </w:p>
    <w:p w:rsidR="00B02ABB" w:rsidRPr="00DD0F88" w:rsidRDefault="00B02ABB"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11) troskę o rozwijanie zainteresowań ucznia poprzez zachęcanie do udziału w różnych formach zajęć pozalekcyjnych, konkursach, pracy w organizacjach szkolnych,</w:t>
      </w:r>
    </w:p>
    <w:p w:rsidR="00B02ABB" w:rsidRPr="00DD0F88" w:rsidRDefault="00B02ABB"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12) dbanie o prawidłowe stosunki między wychowankami,</w:t>
      </w:r>
    </w:p>
    <w:p w:rsidR="00B02ABB" w:rsidRPr="00DD0F88" w:rsidRDefault="00B02ABB"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13) wyrabianie u uczniów poczucia współodpowiedzialności za porządek, estetykę, czystość na terenie klasy, szkoły, </w:t>
      </w:r>
    </w:p>
    <w:p w:rsidR="00B02ABB" w:rsidRPr="00DD0F88" w:rsidRDefault="00B02ABB"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14) wywieranie wpływu na właściwe zachowanie uczniów w szkole i poza nią, badanie przyczyn niewłaściwego zachowania się uczniów – podejmowanie środków zaradczych w porozumieniu z zespołem uczniowskim, nauczycielami, pedagogiem szkolnym i rodzicami ucznia,</w:t>
      </w:r>
    </w:p>
    <w:p w:rsidR="00B02ABB" w:rsidRPr="00DD0F88" w:rsidRDefault="00B02ABB"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lastRenderedPageBreak/>
        <w:t>15) ochronę przed skutkami demoralizacji i uzależnień, podejmowanie niezbędnych działań profilaktycznych, opiekuńczych i wychowawczych,</w:t>
      </w:r>
    </w:p>
    <w:p w:rsidR="00B02ABB" w:rsidRPr="00DD0F88" w:rsidRDefault="00B02ABB"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16) wdrażanie do dbania o higienę, stan zdrowia, stan higieniczny otoczenia oraz przestrzegania zasad bhp w szkole i poza nią,</w:t>
      </w:r>
    </w:p>
    <w:p w:rsidR="00B02ABB" w:rsidRPr="00DD0F88" w:rsidRDefault="00B02ABB"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17) informowanie rodziców ucznia o uzyskiwanych przez niego ocenach bieżących, śródrocznych i rocznych z poszczególnych zajęć edukacyjnych oraz ocenach zachowania, osiągnięciach, sukcesach, trudnościach w nauce, niepowodzeniach szkolnych, problemach wychowawczych,</w:t>
      </w:r>
    </w:p>
    <w:p w:rsidR="00B02ABB" w:rsidRPr="00DD0F88" w:rsidRDefault="00B02ABB"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18) rzetelne, systematyczne i terminowe prowadzenie dokumentacji określonej Zarządzeniami dyrektora szkoły,</w:t>
      </w:r>
    </w:p>
    <w:p w:rsidR="00B02ABB" w:rsidRPr="00DD0F88" w:rsidRDefault="00B02ABB"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19) opracowanie i wdrażanie oraz przeprowadzanie ewaluacji – we współpracy z zespołem wychowawczym – programu wychowawczo-profilaktycznego</w:t>
      </w:r>
      <w:r w:rsidRPr="00DD0F88">
        <w:rPr>
          <w:rFonts w:ascii="Times New Roman" w:eastAsia="Times New Roman" w:hAnsi="Times New Roman" w:cs="Times New Roman"/>
          <w:color w:val="FF0000"/>
          <w:sz w:val="24"/>
          <w:szCs w:val="24"/>
        </w:rPr>
        <w:t xml:space="preserve"> </w:t>
      </w:r>
      <w:r w:rsidRPr="00DD0F88">
        <w:rPr>
          <w:rFonts w:ascii="Times New Roman" w:eastAsia="Times New Roman" w:hAnsi="Times New Roman" w:cs="Times New Roman"/>
          <w:color w:val="000000"/>
          <w:sz w:val="24"/>
          <w:szCs w:val="24"/>
        </w:rPr>
        <w:t>szkoły, planu wychowawczego i tematyki godzin wychowawczych dla danego oddziału, harmonogramu imprez klasowych i szkolnych,</w:t>
      </w:r>
    </w:p>
    <w:p w:rsidR="00B02ABB" w:rsidRPr="00DD0F88" w:rsidRDefault="00B02ABB"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20) współpraca z biblioteką w rozbudzaniu potrzeby czytania u uczniów,</w:t>
      </w:r>
    </w:p>
    <w:p w:rsidR="00B02ABB" w:rsidRPr="00DD0F88" w:rsidRDefault="00B02ABB"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4. Wychowawca ma prawo do uzyskania wsparcia, pomocy merytorycznej, metodycznej i psychologiczno-pedagogicznej w podejmowanych działaniach edukacyjnych od dyrekcji szkoły, pedagoga szkolnego, poradni psychologiczno-pedagogicznej, doradców metodycznych i instytucji wspomagających szkołę.</w:t>
      </w:r>
    </w:p>
    <w:p w:rsidR="00B02ABB" w:rsidRPr="00DD0F88" w:rsidRDefault="00B02ABB"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5.</w:t>
      </w:r>
      <w:r w:rsidRPr="00DD0F88">
        <w:rPr>
          <w:rFonts w:ascii="Times New Roman" w:eastAsia="Times New Roman" w:hAnsi="Times New Roman" w:cs="Times New Roman"/>
          <w:color w:val="000000"/>
          <w:sz w:val="24"/>
          <w:szCs w:val="24"/>
        </w:rPr>
        <w:t xml:space="preserve"> Zmiana wychowawcy klasy może nastąpić w wyniku decyzji dyrektora szkoły w następujących przypadkach:</w:t>
      </w:r>
    </w:p>
    <w:p w:rsidR="00B02ABB" w:rsidRPr="00DD0F88" w:rsidRDefault="00B02ABB"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 xml:space="preserve">1) </w:t>
      </w:r>
      <w:r w:rsidRPr="00DD0F88">
        <w:rPr>
          <w:rFonts w:ascii="Times New Roman" w:eastAsia="Times New Roman" w:hAnsi="Times New Roman" w:cs="Times New Roman"/>
          <w:color w:val="000000"/>
          <w:sz w:val="24"/>
          <w:szCs w:val="24"/>
        </w:rPr>
        <w:t>na umotywowany wniosek nauczyciela – wychowawcy,</w:t>
      </w:r>
    </w:p>
    <w:p w:rsidR="00B02ABB" w:rsidRPr="00DD0F88" w:rsidRDefault="00B02ABB"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 xml:space="preserve">2) </w:t>
      </w:r>
      <w:r w:rsidRPr="00DD0F88">
        <w:rPr>
          <w:rFonts w:ascii="Times New Roman" w:eastAsia="Times New Roman" w:hAnsi="Times New Roman" w:cs="Times New Roman"/>
          <w:color w:val="000000"/>
          <w:sz w:val="24"/>
          <w:szCs w:val="24"/>
        </w:rPr>
        <w:t>w wyniku decyzji dyrektora podyktowanej stwierdzonymi błędami wychowawczymi.</w:t>
      </w:r>
    </w:p>
    <w:p w:rsidR="00B02ABB" w:rsidRPr="00DD0F88" w:rsidRDefault="00B02ABB"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Dyrektor podejmuje decyzję w ciągu</w:t>
      </w:r>
      <w:r w:rsidRPr="00DD0F88">
        <w:rPr>
          <w:rFonts w:ascii="Times New Roman" w:eastAsia="Times New Roman" w:hAnsi="Times New Roman" w:cs="Times New Roman"/>
          <w:color w:val="FF0000"/>
          <w:sz w:val="24"/>
          <w:szCs w:val="24"/>
        </w:rPr>
        <w:t xml:space="preserve"> </w:t>
      </w:r>
      <w:r w:rsidR="005E10F5" w:rsidRPr="00DD0F88">
        <w:rPr>
          <w:rFonts w:ascii="Times New Roman" w:eastAsia="Times New Roman" w:hAnsi="Times New Roman" w:cs="Times New Roman"/>
          <w:color w:val="000000" w:themeColor="text1"/>
          <w:sz w:val="24"/>
          <w:szCs w:val="24"/>
        </w:rPr>
        <w:t>14</w:t>
      </w:r>
      <w:r w:rsidRPr="00DD0F88">
        <w:rPr>
          <w:rFonts w:ascii="Times New Roman" w:eastAsia="Times New Roman" w:hAnsi="Times New Roman" w:cs="Times New Roman"/>
          <w:color w:val="000000" w:themeColor="text1"/>
          <w:sz w:val="24"/>
          <w:szCs w:val="24"/>
        </w:rPr>
        <w:t xml:space="preserve"> dni</w:t>
      </w:r>
      <w:r w:rsidRPr="00DD0F88">
        <w:rPr>
          <w:rFonts w:ascii="Times New Roman" w:eastAsia="Times New Roman" w:hAnsi="Times New Roman" w:cs="Times New Roman"/>
          <w:color w:val="000000"/>
          <w:sz w:val="24"/>
          <w:szCs w:val="24"/>
        </w:rPr>
        <w:t xml:space="preserve"> od złożenia wniosku w tej sprawie. Zmiana wychowawcy klasy następuje od pierwszego dnia następnego miesiąca. </w:t>
      </w:r>
    </w:p>
    <w:p w:rsidR="00B02ABB" w:rsidRPr="00DD0F88" w:rsidRDefault="00B02ABB"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 xml:space="preserve">6. </w:t>
      </w:r>
      <w:r w:rsidRPr="00DD0F88">
        <w:rPr>
          <w:rFonts w:ascii="Times New Roman" w:eastAsia="Times New Roman" w:hAnsi="Times New Roman" w:cs="Times New Roman"/>
          <w:color w:val="000000"/>
          <w:sz w:val="24"/>
          <w:szCs w:val="24"/>
        </w:rPr>
        <w:t>Sprawy sporne dotyczące uczniów w klasie rozstrzyga wychowawca klasy z udziałem samorządu klasowego i klasowej rady rodziców.</w:t>
      </w:r>
    </w:p>
    <w:p w:rsidR="00B02ABB" w:rsidRPr="00DD0F88" w:rsidRDefault="00B02ABB"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 xml:space="preserve">7. </w:t>
      </w:r>
      <w:r w:rsidRPr="00DD0F88">
        <w:rPr>
          <w:rFonts w:ascii="Times New Roman" w:eastAsia="Times New Roman" w:hAnsi="Times New Roman" w:cs="Times New Roman"/>
          <w:color w:val="000000"/>
          <w:sz w:val="24"/>
          <w:szCs w:val="24"/>
        </w:rPr>
        <w:t>Sprawy nierozstrzygnięte przez wychowawcę klasy kierowane są do dyrektora szkoły, którego decyzja jest ostateczna.</w:t>
      </w:r>
    </w:p>
    <w:p w:rsidR="0039370A" w:rsidRDefault="0039370A" w:rsidP="00DD0F88">
      <w:pPr>
        <w:spacing w:before="120" w:after="0" w:line="360" w:lineRule="auto"/>
        <w:jc w:val="center"/>
        <w:rPr>
          <w:rFonts w:ascii="Times New Roman" w:eastAsia="Times New Roman" w:hAnsi="Times New Roman" w:cs="Times New Roman"/>
          <w:b/>
          <w:bCs/>
          <w:color w:val="000000"/>
          <w:sz w:val="24"/>
          <w:szCs w:val="24"/>
        </w:rPr>
      </w:pPr>
    </w:p>
    <w:p w:rsidR="00B02ABB" w:rsidRPr="00DD0F88" w:rsidRDefault="00B02ABB"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bCs/>
          <w:color w:val="000000"/>
          <w:sz w:val="24"/>
          <w:szCs w:val="24"/>
        </w:rPr>
        <w:lastRenderedPageBreak/>
        <w:t>§ 37</w:t>
      </w:r>
    </w:p>
    <w:p w:rsidR="00B02ABB" w:rsidRPr="00DD0F88" w:rsidRDefault="00B02ABB"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 Nauczyciel w swoich działaniach dydaktycznych, wychowawczych i opiekuńczych ma obowiązek kierowania się dobrem uczniów, troską o ich zdrowie, postawę moralną i obywatelską z poszanowaniem godności osobistej ucznia, w oparciu o zasady solidarności, demokracji, tolerancji, sprawiedliwości i wolności.</w:t>
      </w:r>
    </w:p>
    <w:p w:rsidR="00B02ABB" w:rsidRPr="00DD0F88" w:rsidRDefault="00B02ABB"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2. Nauczyciel obowiązany jest: rzetelnie realizować zadania związane z powierzonym mu stanowiskiem oraz podstawowymi funkcjami szkoły: dydaktyczną, wychowawczą i opiekuńczą; </w:t>
      </w:r>
    </w:p>
    <w:p w:rsidR="00B02ABB" w:rsidRPr="0039370A" w:rsidRDefault="00B02ABB" w:rsidP="00DD0F88">
      <w:pPr>
        <w:spacing w:before="120" w:after="0" w:line="360" w:lineRule="auto"/>
        <w:jc w:val="both"/>
        <w:rPr>
          <w:rFonts w:ascii="Times New Roman" w:eastAsia="Times New Roman" w:hAnsi="Times New Roman" w:cs="Times New Roman"/>
          <w:b/>
          <w:color w:val="000000"/>
          <w:sz w:val="24"/>
          <w:szCs w:val="24"/>
        </w:rPr>
      </w:pPr>
      <w:r w:rsidRPr="0039370A">
        <w:rPr>
          <w:rFonts w:ascii="Times New Roman" w:eastAsia="Times New Roman" w:hAnsi="Times New Roman" w:cs="Times New Roman"/>
          <w:b/>
          <w:color w:val="000000"/>
          <w:sz w:val="24"/>
          <w:szCs w:val="24"/>
        </w:rPr>
        <w:t xml:space="preserve">3. Do </w:t>
      </w:r>
      <w:r w:rsidRPr="0039370A">
        <w:rPr>
          <w:rFonts w:ascii="Times New Roman" w:eastAsia="Times New Roman" w:hAnsi="Times New Roman" w:cs="Times New Roman"/>
          <w:b/>
          <w:bCs/>
          <w:color w:val="000000"/>
          <w:sz w:val="24"/>
          <w:szCs w:val="24"/>
        </w:rPr>
        <w:t xml:space="preserve">zadań </w:t>
      </w:r>
      <w:r w:rsidRPr="0039370A">
        <w:rPr>
          <w:rFonts w:ascii="Times New Roman" w:eastAsia="Times New Roman" w:hAnsi="Times New Roman" w:cs="Times New Roman"/>
          <w:b/>
          <w:color w:val="000000"/>
          <w:sz w:val="24"/>
          <w:szCs w:val="24"/>
        </w:rPr>
        <w:t xml:space="preserve">nauczyciela należy: </w:t>
      </w:r>
    </w:p>
    <w:p w:rsidR="00B02ABB" w:rsidRPr="00DD0F88" w:rsidRDefault="00B02ABB"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 realizować program wychowawczo-profilaktyczny szkoły,</w:t>
      </w:r>
    </w:p>
    <w:p w:rsidR="00B02ABB" w:rsidRPr="00DD0F88" w:rsidRDefault="00B02ABB"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2) efektywnie realizować przyjęty program nauczania,</w:t>
      </w:r>
    </w:p>
    <w:p w:rsidR="00B02ABB" w:rsidRPr="00DD0F88" w:rsidRDefault="00B02ABB"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3) właściwie organizować proces nauczania,</w:t>
      </w:r>
    </w:p>
    <w:p w:rsidR="00B02ABB" w:rsidRPr="00DD0F88" w:rsidRDefault="00B02ABB"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4) oceniać uczniów zgodnie z </w:t>
      </w:r>
      <w:r w:rsidRPr="00DD0F88">
        <w:rPr>
          <w:rFonts w:ascii="Times New Roman" w:eastAsia="Times New Roman" w:hAnsi="Times New Roman" w:cs="Times New Roman"/>
          <w:bCs/>
          <w:color w:val="000000"/>
          <w:sz w:val="24"/>
          <w:szCs w:val="24"/>
        </w:rPr>
        <w:t>obowiązującymi przepisami</w:t>
      </w:r>
      <w:r w:rsidRPr="00DD0F88">
        <w:rPr>
          <w:rFonts w:ascii="Times New Roman" w:eastAsia="Times New Roman" w:hAnsi="Times New Roman" w:cs="Times New Roman"/>
          <w:color w:val="000000"/>
          <w:sz w:val="24"/>
          <w:szCs w:val="24"/>
        </w:rPr>
        <w:t xml:space="preserve"> i przedmiotowymi zasadami oceniania,</w:t>
      </w:r>
    </w:p>
    <w:p w:rsidR="00B02ABB" w:rsidRPr="00DD0F88" w:rsidRDefault="00B02ABB"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5) dokonywać systematycznej ewaluacji swojej pracy,</w:t>
      </w:r>
    </w:p>
    <w:p w:rsidR="00B02ABB" w:rsidRPr="00DD0F88" w:rsidRDefault="00B02ABB"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6) zapewnić bezpieczeństwo uczniom w czasie lekcji, przerw i zajęć pozalekcyjnych oraz wszelkiego typu wyjść, wycieczek, przestrzegać przepisów bhp i zarządzeń dyrektora szkoły w tym zakresie,</w:t>
      </w:r>
    </w:p>
    <w:p w:rsidR="00B02ABB" w:rsidRPr="00DD0F88" w:rsidRDefault="00B02ABB"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7) kontrolować obecności uczniów na wszystkich zajęciach i niezwłocznie informować wychowawcę klasy o niezapowiedzianej nieobecności,</w:t>
      </w:r>
    </w:p>
    <w:p w:rsidR="00B02ABB" w:rsidRPr="00DD0F88" w:rsidRDefault="00B02ABB"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8) w miarę możliwości zapobiegać niepowodzeniom szkolnym uczniów,</w:t>
      </w:r>
    </w:p>
    <w:p w:rsidR="00B02ABB" w:rsidRPr="00DD0F88" w:rsidRDefault="00B02ABB"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9) indywidualizować proces nauczania,</w:t>
      </w:r>
    </w:p>
    <w:p w:rsidR="00B02ABB" w:rsidRPr="00DD0F88" w:rsidRDefault="00B02ABB"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10) wspierać każdego ucznia w jego rozwoju,</w:t>
      </w:r>
    </w:p>
    <w:p w:rsidR="00B02ABB" w:rsidRPr="00DD0F88" w:rsidRDefault="00B02ABB"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11) troszczyć się o powierzone mu pomoce dydaktyczne i majątek szkoły,</w:t>
      </w:r>
    </w:p>
    <w:p w:rsidR="00B02ABB" w:rsidRPr="00DD0F88" w:rsidRDefault="00B02ABB"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bCs/>
          <w:color w:val="000000"/>
          <w:sz w:val="24"/>
          <w:szCs w:val="24"/>
        </w:rPr>
        <w:t>§ 38</w:t>
      </w:r>
    </w:p>
    <w:p w:rsidR="00B02ABB" w:rsidRPr="00DD0F88" w:rsidRDefault="00B02ABB"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1.</w:t>
      </w:r>
      <w:r w:rsidRPr="00DD0F88">
        <w:rPr>
          <w:rFonts w:ascii="Times New Roman" w:eastAsia="Times New Roman" w:hAnsi="Times New Roman" w:cs="Times New Roman"/>
          <w:color w:val="000000"/>
          <w:sz w:val="24"/>
          <w:szCs w:val="24"/>
        </w:rPr>
        <w:t xml:space="preserve"> Do zadań pedagoga </w:t>
      </w:r>
      <w:r w:rsidRPr="00DD0F88">
        <w:rPr>
          <w:rFonts w:ascii="Times New Roman" w:eastAsia="Times New Roman" w:hAnsi="Times New Roman" w:cs="Times New Roman"/>
          <w:b/>
          <w:color w:val="000000"/>
          <w:sz w:val="24"/>
          <w:szCs w:val="24"/>
        </w:rPr>
        <w:t xml:space="preserve"> </w:t>
      </w:r>
      <w:r w:rsidRPr="00DD0F88">
        <w:rPr>
          <w:rFonts w:ascii="Times New Roman" w:eastAsia="Times New Roman" w:hAnsi="Times New Roman" w:cs="Times New Roman"/>
          <w:color w:val="000000"/>
          <w:sz w:val="24"/>
          <w:szCs w:val="24"/>
        </w:rPr>
        <w:t xml:space="preserve">należy pomoc wychowawcom klas, a w szczególności: </w:t>
      </w:r>
    </w:p>
    <w:p w:rsidR="00B02ABB" w:rsidRPr="00DD0F88" w:rsidRDefault="00B02ABB"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 rozpoznawanie indywidualnych potrzeb uczniów oraz analizowanie przyczyn niepowodzeń szkolnych,</w:t>
      </w:r>
    </w:p>
    <w:p w:rsidR="00B02ABB" w:rsidRPr="00DD0F88" w:rsidRDefault="00B02ABB"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lastRenderedPageBreak/>
        <w:t>2) określanie form i sposobów udzielania uczniom, w tym uczniom z wybitnymi uzdol</w:t>
      </w:r>
      <w:r w:rsidR="00FE1634" w:rsidRPr="00DD0F88">
        <w:rPr>
          <w:rFonts w:ascii="Times New Roman" w:eastAsia="Times New Roman" w:hAnsi="Times New Roman" w:cs="Times New Roman"/>
          <w:color w:val="000000"/>
          <w:sz w:val="24"/>
          <w:szCs w:val="24"/>
        </w:rPr>
        <w:t xml:space="preserve">nieniami, pomocy </w:t>
      </w:r>
      <w:r w:rsidRPr="00DD0F88">
        <w:rPr>
          <w:rFonts w:ascii="Times New Roman" w:eastAsia="Times New Roman" w:hAnsi="Times New Roman" w:cs="Times New Roman"/>
          <w:color w:val="000000"/>
          <w:sz w:val="24"/>
          <w:szCs w:val="24"/>
        </w:rPr>
        <w:t>pedagogicznej, odpowiednio do rozpoznanych potrzeb,</w:t>
      </w:r>
    </w:p>
    <w:p w:rsidR="00B02ABB" w:rsidRPr="00DD0F88" w:rsidRDefault="00B02ABB"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3) organizowanie i prow</w:t>
      </w:r>
      <w:r w:rsidR="00FE1634" w:rsidRPr="00DD0F88">
        <w:rPr>
          <w:rFonts w:ascii="Times New Roman" w:eastAsia="Times New Roman" w:hAnsi="Times New Roman" w:cs="Times New Roman"/>
          <w:color w:val="000000"/>
          <w:sz w:val="24"/>
          <w:szCs w:val="24"/>
        </w:rPr>
        <w:t xml:space="preserve">adzenie różnych form pomocy </w:t>
      </w:r>
      <w:r w:rsidRPr="00DD0F88">
        <w:rPr>
          <w:rFonts w:ascii="Times New Roman" w:eastAsia="Times New Roman" w:hAnsi="Times New Roman" w:cs="Times New Roman"/>
          <w:color w:val="000000"/>
          <w:sz w:val="24"/>
          <w:szCs w:val="24"/>
        </w:rPr>
        <w:t>pedagogicznej dla uczniów, rodziców i nauczycieli,</w:t>
      </w:r>
    </w:p>
    <w:p w:rsidR="00B02ABB" w:rsidRPr="00DD0F88" w:rsidRDefault="00B02ABB"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4) podejmowanie działań wychowawczych i profilaktycznych wynikających z programu wychowawczo-profilaktycznego szkoły w stosunku do uczniów, z udziałem rodziców i nauczycieli,</w:t>
      </w:r>
    </w:p>
    <w:p w:rsidR="00B02ABB" w:rsidRPr="00DD0F88" w:rsidRDefault="00B02ABB"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5) wspieranie działań wychowawczych i opiekuńczych nauczycieli, wynikających z programu wychowawczo-profilaktycznego,</w:t>
      </w:r>
    </w:p>
    <w:p w:rsidR="00B02ABB" w:rsidRPr="00DD0F88" w:rsidRDefault="00B02ABB"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6) planowanie i koordynowanie zadań realizowanych przez szkołę na rzecz uczniów, rodziców i nauczycieli w zakresie wyboru przez uczniów kierunku kształcenia,</w:t>
      </w:r>
    </w:p>
    <w:p w:rsidR="00B02ABB" w:rsidRPr="00DD0F88" w:rsidRDefault="00B02ABB"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7) działanie na rzecz zorganizowania opieki i pomocy materialnej uczniom znajdującym się w trudnej sytuacji życiowej,</w:t>
      </w:r>
    </w:p>
    <w:p w:rsidR="00B02ABB" w:rsidRPr="00DD0F88" w:rsidRDefault="00B02ABB"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8) udzielanie różny</w:t>
      </w:r>
      <w:r w:rsidR="00FE1634" w:rsidRPr="00DD0F88">
        <w:rPr>
          <w:rFonts w:ascii="Times New Roman" w:eastAsia="Times New Roman" w:hAnsi="Times New Roman" w:cs="Times New Roman"/>
          <w:color w:val="000000"/>
          <w:sz w:val="24"/>
          <w:szCs w:val="24"/>
        </w:rPr>
        <w:t>ch form pomocy</w:t>
      </w:r>
      <w:r w:rsidRPr="00DD0F88">
        <w:rPr>
          <w:rFonts w:ascii="Times New Roman" w:eastAsia="Times New Roman" w:hAnsi="Times New Roman" w:cs="Times New Roman"/>
          <w:color w:val="000000"/>
          <w:sz w:val="24"/>
          <w:szCs w:val="24"/>
        </w:rPr>
        <w:t xml:space="preserve"> pedagogicznej uczniom realizującym indywidualny program lub tok nauki,</w:t>
      </w:r>
    </w:p>
    <w:p w:rsidR="00B02ABB" w:rsidRPr="00DD0F88" w:rsidRDefault="00B02ABB"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9) współdziałanie w opracowaniu programu wychowawczo-profilaktycznego szkoły i jego ewaluacji,</w:t>
      </w:r>
    </w:p>
    <w:p w:rsidR="00B02ABB" w:rsidRPr="00DD0F88" w:rsidRDefault="00B02ABB"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10) wspieranie działań wychowawczych i profilaktycznych nauczycieli, wynikających z programu wychowawczo-profilaktycznego szkoły,</w:t>
      </w:r>
    </w:p>
    <w:p w:rsidR="00B02ABB" w:rsidRPr="00DD0F88" w:rsidRDefault="00B02ABB"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11) </w:t>
      </w:r>
      <w:r w:rsidRPr="00DD0F88">
        <w:rPr>
          <w:rFonts w:ascii="Times New Roman" w:eastAsia="Times New Roman" w:hAnsi="Times New Roman" w:cs="Times New Roman"/>
          <w:color w:val="000000" w:themeColor="text1"/>
          <w:sz w:val="24"/>
          <w:szCs w:val="24"/>
        </w:rPr>
        <w:t>organizowanie różnych form terapii uczniom niedostosowanym społecznie,</w:t>
      </w:r>
    </w:p>
    <w:p w:rsidR="00B02ABB" w:rsidRPr="00DD0F88" w:rsidRDefault="00B02ABB"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12) współdziałanie z Poradnią Psychologiczno-Pedagogiczną </w:t>
      </w:r>
      <w:r w:rsidRPr="00DD0F88">
        <w:rPr>
          <w:rFonts w:ascii="Times New Roman" w:eastAsia="Times New Roman" w:hAnsi="Times New Roman" w:cs="Times New Roman"/>
          <w:bCs/>
          <w:color w:val="000000"/>
          <w:sz w:val="24"/>
          <w:szCs w:val="24"/>
        </w:rPr>
        <w:t xml:space="preserve">w </w:t>
      </w:r>
      <w:r w:rsidR="00FE1634" w:rsidRPr="00DD0F88">
        <w:rPr>
          <w:rFonts w:ascii="Times New Roman" w:eastAsia="Times New Roman" w:hAnsi="Times New Roman" w:cs="Times New Roman"/>
          <w:bCs/>
          <w:color w:val="000000"/>
          <w:sz w:val="24"/>
          <w:szCs w:val="24"/>
        </w:rPr>
        <w:t>Węgrowie</w:t>
      </w:r>
      <w:r w:rsidRPr="00DD0F88">
        <w:rPr>
          <w:rFonts w:ascii="Times New Roman" w:eastAsia="Times New Roman" w:hAnsi="Times New Roman" w:cs="Times New Roman"/>
          <w:b/>
          <w:bCs/>
          <w:color w:val="000000"/>
          <w:sz w:val="24"/>
          <w:szCs w:val="24"/>
        </w:rPr>
        <w:t xml:space="preserve"> </w:t>
      </w:r>
      <w:r w:rsidRPr="00DD0F88">
        <w:rPr>
          <w:rFonts w:ascii="Times New Roman" w:eastAsia="Times New Roman" w:hAnsi="Times New Roman" w:cs="Times New Roman"/>
          <w:color w:val="000000"/>
          <w:sz w:val="24"/>
          <w:szCs w:val="24"/>
        </w:rPr>
        <w:t>i poradniami specjalistycznymi, kierując do nich wszystkich potrzebujących,</w:t>
      </w:r>
    </w:p>
    <w:p w:rsidR="00FE1634" w:rsidRPr="00DD0F88" w:rsidRDefault="00B02ABB"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13) współdziałanie z instytucjami, organizacjami i stowarzyszeniami opiekuńczo-wychowawczymi,</w:t>
      </w:r>
    </w:p>
    <w:p w:rsidR="00B02ABB" w:rsidRPr="00DD0F88" w:rsidRDefault="00B02ABB" w:rsidP="00DD0F88">
      <w:pPr>
        <w:spacing w:before="120" w:after="0" w:line="360" w:lineRule="auto"/>
        <w:jc w:val="both"/>
        <w:rPr>
          <w:rFonts w:ascii="Times New Roman" w:eastAsia="Times New Roman" w:hAnsi="Times New Roman" w:cs="Times New Roman"/>
          <w:color w:val="000000"/>
          <w:sz w:val="24"/>
          <w:szCs w:val="24"/>
        </w:rPr>
      </w:pPr>
      <w:r w:rsidRPr="0039370A">
        <w:rPr>
          <w:rFonts w:ascii="Times New Roman" w:eastAsia="Times New Roman" w:hAnsi="Times New Roman" w:cs="Times New Roman"/>
          <w:b/>
          <w:bCs/>
          <w:color w:val="000000"/>
          <w:sz w:val="24"/>
          <w:szCs w:val="24"/>
        </w:rPr>
        <w:t>2.</w:t>
      </w:r>
      <w:r w:rsidRPr="0039370A">
        <w:rPr>
          <w:rFonts w:ascii="Times New Roman" w:eastAsia="Times New Roman" w:hAnsi="Times New Roman" w:cs="Times New Roman"/>
          <w:b/>
          <w:color w:val="000000"/>
          <w:sz w:val="24"/>
          <w:szCs w:val="24"/>
        </w:rPr>
        <w:t xml:space="preserve"> Do zadań logopedy należy</w:t>
      </w:r>
      <w:r w:rsidRPr="00DD0F88">
        <w:rPr>
          <w:rFonts w:ascii="Times New Roman" w:eastAsia="Times New Roman" w:hAnsi="Times New Roman" w:cs="Times New Roman"/>
          <w:color w:val="000000"/>
          <w:sz w:val="24"/>
          <w:szCs w:val="24"/>
        </w:rPr>
        <w:t xml:space="preserve"> w szczególności: </w:t>
      </w:r>
    </w:p>
    <w:p w:rsidR="00B02ABB" w:rsidRPr="00DD0F88" w:rsidRDefault="00B02ABB"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 przeprowadzenie badań wstępnych, w celu ustalenia stanu mowy uczniów, w tym mowy głośnej i pisma,</w:t>
      </w:r>
    </w:p>
    <w:p w:rsidR="00B02ABB" w:rsidRPr="00DD0F88" w:rsidRDefault="00B02ABB"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2) diagnozowanie logopedyczne oraz – odpowiednio do jego wyników – organizowanie pomocy logopedycznej,</w:t>
      </w:r>
    </w:p>
    <w:p w:rsidR="00B02ABB" w:rsidRPr="00DD0F88" w:rsidRDefault="00B02ABB"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lastRenderedPageBreak/>
        <w:t>3) prowadzenie terapii logopedycznej indywidualnej i w grupach dzieci, u których stwierdzono nieprawidłowości w rozwoju mowy głośnej i pisma,</w:t>
      </w:r>
    </w:p>
    <w:p w:rsidR="00B02ABB" w:rsidRPr="00DD0F88" w:rsidRDefault="00B02ABB"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4) organizowanie pomocy logopedycznej dla dzieci z trudnościami w czytaniu i pisaniu, przy ścisłej współpracy z pedagogami i nauczycielami prowadzącymi zajęcia korekcyjno-kompensacyjne,</w:t>
      </w:r>
    </w:p>
    <w:p w:rsidR="00B02ABB" w:rsidRPr="00DD0F88" w:rsidRDefault="00B02ABB"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5) </w:t>
      </w:r>
      <w:r w:rsidRPr="00DD0F88">
        <w:rPr>
          <w:rFonts w:ascii="Times New Roman" w:eastAsia="Times New Roman" w:hAnsi="Times New Roman" w:cs="Times New Roman"/>
          <w:color w:val="000000" w:themeColor="text1"/>
          <w:sz w:val="24"/>
          <w:szCs w:val="24"/>
        </w:rPr>
        <w:t>organizowanie i prowadzenie różnych form pomocy psychologiczno-pedagogicznej dla uczniów</w:t>
      </w:r>
      <w:r w:rsidRPr="00DD0F88">
        <w:rPr>
          <w:rFonts w:ascii="Times New Roman" w:eastAsia="Times New Roman" w:hAnsi="Times New Roman" w:cs="Times New Roman"/>
          <w:color w:val="000000"/>
          <w:sz w:val="24"/>
          <w:szCs w:val="24"/>
        </w:rPr>
        <w:t>, rodziców i nauczycieli,</w:t>
      </w:r>
    </w:p>
    <w:p w:rsidR="00B02ABB" w:rsidRPr="00DD0F88" w:rsidRDefault="00B02ABB"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6) podejmowanie działań profilaktycznych zapobiegających powstawaniu zaburzeń komunikacji językowej, w tym współpraca z najbliższym środowiskiem ucznia,</w:t>
      </w:r>
    </w:p>
    <w:p w:rsidR="00B02ABB" w:rsidRPr="00DD0F88" w:rsidRDefault="00B02ABB"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7) współdziałanie w opracowaniu programu wychowawczo-profilaktycznego szkoły i jego ewaluacji,</w:t>
      </w:r>
    </w:p>
    <w:p w:rsidR="00B722F7" w:rsidRPr="006B1914" w:rsidRDefault="00B02ABB" w:rsidP="006B1914">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8) wspieranie działań wychowawczych i profilaktycznych nauczycieli, wynikających z programu wychowawczo-profilaktycznego szkoły,</w:t>
      </w:r>
    </w:p>
    <w:p w:rsidR="00FE1634" w:rsidRPr="00DD0F88" w:rsidRDefault="00FE1634"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bCs/>
          <w:color w:val="000000"/>
          <w:sz w:val="24"/>
          <w:szCs w:val="24"/>
        </w:rPr>
        <w:t>§ 39</w:t>
      </w:r>
    </w:p>
    <w:p w:rsidR="00FE1634" w:rsidRPr="00DD0F88" w:rsidRDefault="00FE1634" w:rsidP="00DD0F88">
      <w:pPr>
        <w:spacing w:before="120" w:after="0" w:line="360" w:lineRule="auto"/>
        <w:jc w:val="both"/>
        <w:rPr>
          <w:rFonts w:ascii="Times New Roman" w:eastAsia="Times New Roman" w:hAnsi="Times New Roman" w:cs="Times New Roman"/>
          <w:color w:val="000000"/>
          <w:sz w:val="24"/>
          <w:szCs w:val="24"/>
        </w:rPr>
      </w:pPr>
      <w:r w:rsidRPr="0039370A">
        <w:rPr>
          <w:rFonts w:ascii="Times New Roman" w:eastAsia="Times New Roman" w:hAnsi="Times New Roman" w:cs="Times New Roman"/>
          <w:b/>
          <w:bCs/>
          <w:color w:val="000000"/>
          <w:sz w:val="24"/>
          <w:szCs w:val="24"/>
        </w:rPr>
        <w:t>1.</w:t>
      </w:r>
      <w:r w:rsidRPr="0039370A">
        <w:rPr>
          <w:rFonts w:ascii="Times New Roman" w:eastAsia="Times New Roman" w:hAnsi="Times New Roman" w:cs="Times New Roman"/>
          <w:b/>
          <w:color w:val="000000"/>
          <w:sz w:val="24"/>
          <w:szCs w:val="24"/>
        </w:rPr>
        <w:t xml:space="preserve"> Do zadań nauczyciela bibliotekarza</w:t>
      </w:r>
      <w:r w:rsidRPr="00DD0F88">
        <w:rPr>
          <w:rFonts w:ascii="Times New Roman" w:eastAsia="Times New Roman" w:hAnsi="Times New Roman" w:cs="Times New Roman"/>
          <w:color w:val="000000"/>
          <w:sz w:val="24"/>
          <w:szCs w:val="24"/>
        </w:rPr>
        <w:t xml:space="preserve"> należy: </w:t>
      </w:r>
    </w:p>
    <w:p w:rsidR="00FE1634" w:rsidRPr="00DD0F88" w:rsidRDefault="00FE1634"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 udostępnianie książek i innych źródeł informacji,</w:t>
      </w:r>
    </w:p>
    <w:p w:rsidR="00FE1634" w:rsidRPr="00DD0F88" w:rsidRDefault="00FE1634" w:rsidP="00DD0F88">
      <w:pPr>
        <w:spacing w:before="120" w:after="0" w:line="360" w:lineRule="auto"/>
        <w:ind w:left="284"/>
        <w:jc w:val="both"/>
        <w:rPr>
          <w:rFonts w:ascii="Times New Roman" w:eastAsia="Times New Roman" w:hAnsi="Times New Roman" w:cs="Times New Roman"/>
          <w:color w:val="00B050"/>
          <w:sz w:val="24"/>
          <w:szCs w:val="24"/>
        </w:rPr>
      </w:pPr>
      <w:r w:rsidRPr="00DD0F88">
        <w:rPr>
          <w:rFonts w:ascii="Times New Roman" w:eastAsia="Times New Roman" w:hAnsi="Times New Roman" w:cs="Times New Roman"/>
          <w:color w:val="000000"/>
          <w:sz w:val="24"/>
          <w:szCs w:val="24"/>
        </w:rPr>
        <w:t xml:space="preserve">2) tworzenie warunków do poszukiwania, porządkowania i wykorzystywania informacji z różnych źródeł </w:t>
      </w:r>
    </w:p>
    <w:p w:rsidR="00FE1634" w:rsidRPr="00DD0F88" w:rsidRDefault="00FE1634"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3) rozbudzanie i rozwijanie indywidualnych zainteresowań uczniów oraz wyrabiania i pogłębiania u uczniów nawyku czytania i uczenia się,</w:t>
      </w:r>
    </w:p>
    <w:p w:rsidR="00FE1634" w:rsidRPr="00DD0F88" w:rsidRDefault="00FE1634"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4) organizowania różnorodnych działań rozwijających wrażliwość kulturową i społeczną,</w:t>
      </w:r>
    </w:p>
    <w:p w:rsidR="00FE1634" w:rsidRPr="00DD0F88" w:rsidRDefault="00FE1634"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5) udzielanie informacji bibliotecznych,</w:t>
      </w:r>
    </w:p>
    <w:p w:rsidR="00FE1634" w:rsidRPr="00DD0F88" w:rsidRDefault="00FE1634"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6) poradnictwo w wyborach czytelniczych,</w:t>
      </w:r>
    </w:p>
    <w:p w:rsidR="00FE1634" w:rsidRPr="00DD0F88" w:rsidRDefault="00FE1634"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7)  informowanie nauczycieli o czytelnictwie uczniów,</w:t>
      </w:r>
    </w:p>
    <w:p w:rsidR="00FE1634" w:rsidRPr="00DD0F88" w:rsidRDefault="00FE1634"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8) organizowanie różnych form inspiracji czytelnictwa, np. apeli, konkursów.</w:t>
      </w:r>
    </w:p>
    <w:p w:rsidR="00FE1634" w:rsidRPr="00DD0F88" w:rsidRDefault="00FE1634"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2.</w:t>
      </w:r>
      <w:r w:rsidRPr="00DD0F88">
        <w:rPr>
          <w:rFonts w:ascii="Times New Roman" w:eastAsia="Times New Roman" w:hAnsi="Times New Roman" w:cs="Times New Roman"/>
          <w:b/>
          <w:bCs/>
          <w:color w:val="000000"/>
          <w:sz w:val="24"/>
          <w:szCs w:val="24"/>
        </w:rPr>
        <w:t xml:space="preserve"> </w:t>
      </w:r>
      <w:r w:rsidRPr="00DD0F88">
        <w:rPr>
          <w:rFonts w:ascii="Times New Roman" w:eastAsia="Times New Roman" w:hAnsi="Times New Roman" w:cs="Times New Roman"/>
          <w:color w:val="000000"/>
          <w:sz w:val="24"/>
          <w:szCs w:val="24"/>
        </w:rPr>
        <w:t xml:space="preserve">Nauczyciele świetlicy realizują następujące zadania: </w:t>
      </w:r>
    </w:p>
    <w:p w:rsidR="00FE1634" w:rsidRPr="00DD0F88" w:rsidRDefault="00FE1634"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 zapewniają bezpieczeństwo dzieciom oddanym pod ich opiekę przez rodziców,</w:t>
      </w:r>
    </w:p>
    <w:p w:rsidR="00FE1634" w:rsidRPr="00DD0F88" w:rsidRDefault="00FE1634"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2) organizują pomoc w nauce i tworzą warunki do nauki własnej,</w:t>
      </w:r>
    </w:p>
    <w:p w:rsidR="00FE1634" w:rsidRPr="00DD0F88" w:rsidRDefault="00FE1634"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lastRenderedPageBreak/>
        <w:t>3) organizują pomoc koleżeńską dla uczniów posiadających problemy z nauką,</w:t>
      </w:r>
    </w:p>
    <w:p w:rsidR="00FE1634" w:rsidRPr="00DD0F88" w:rsidRDefault="00FE1634"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4) organizują gry i zabawy ruchowe oraz inne formy wychowania fizycznego,</w:t>
      </w:r>
    </w:p>
    <w:p w:rsidR="00FE1634" w:rsidRPr="00DD0F88" w:rsidRDefault="00FE1634"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5) rozwijają zainteresowania i uzdolnienia dzieci oraz stwarzają warunki dla wykazania ich zamiłowań i uzdolnień,</w:t>
      </w:r>
    </w:p>
    <w:p w:rsidR="00FE1634" w:rsidRPr="00DD0F88" w:rsidRDefault="00FE1634"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6) kształtują nawyki i potrzebę uczestnictwa w kulturze,</w:t>
      </w:r>
    </w:p>
    <w:p w:rsidR="00FE1634" w:rsidRPr="00DD0F88" w:rsidRDefault="00FE1634"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7) upowszechniają kulturę zdrowotną i kształtują nawyki higieny, czystości oraz dbałości o zachowanie zdrowia,</w:t>
      </w:r>
    </w:p>
    <w:p w:rsidR="00FE1634" w:rsidRPr="00DD0F88" w:rsidRDefault="00FE1634"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8) rozwijają samodzielność, samorządność i społeczną aktywność.</w:t>
      </w:r>
    </w:p>
    <w:p w:rsidR="00B0153B" w:rsidRDefault="00B0153B" w:rsidP="00DD0F88">
      <w:pPr>
        <w:spacing w:before="120" w:after="0" w:line="360" w:lineRule="auto"/>
        <w:ind w:left="284"/>
        <w:jc w:val="both"/>
        <w:rPr>
          <w:rFonts w:ascii="Times New Roman" w:eastAsia="Times New Roman" w:hAnsi="Times New Roman" w:cs="Times New Roman"/>
          <w:color w:val="000000"/>
          <w:sz w:val="24"/>
          <w:szCs w:val="24"/>
        </w:rPr>
      </w:pPr>
    </w:p>
    <w:p w:rsidR="0039370A" w:rsidRPr="00DD0F88" w:rsidRDefault="0039370A" w:rsidP="00DD0F88">
      <w:pPr>
        <w:spacing w:before="120" w:after="0" w:line="360" w:lineRule="auto"/>
        <w:ind w:left="284"/>
        <w:jc w:val="both"/>
        <w:rPr>
          <w:rFonts w:ascii="Times New Roman" w:eastAsia="Times New Roman" w:hAnsi="Times New Roman" w:cs="Times New Roman"/>
          <w:color w:val="000000"/>
          <w:sz w:val="24"/>
          <w:szCs w:val="24"/>
        </w:rPr>
      </w:pPr>
    </w:p>
    <w:p w:rsidR="00B0153B" w:rsidRPr="00DD0F88" w:rsidRDefault="00B0153B" w:rsidP="00DD0F88">
      <w:pPr>
        <w:spacing w:before="120" w:after="0" w:line="360" w:lineRule="auto"/>
        <w:ind w:left="284"/>
        <w:jc w:val="both"/>
        <w:rPr>
          <w:rFonts w:ascii="Times New Roman" w:eastAsia="Times New Roman" w:hAnsi="Times New Roman" w:cs="Times New Roman"/>
          <w:color w:val="000000"/>
          <w:sz w:val="24"/>
          <w:szCs w:val="24"/>
        </w:rPr>
      </w:pPr>
    </w:p>
    <w:p w:rsidR="00FE1634" w:rsidRPr="00DD0F88" w:rsidRDefault="00FE1634"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color w:val="000000"/>
          <w:sz w:val="24"/>
          <w:szCs w:val="24"/>
        </w:rPr>
        <w:t>ROZDZIAŁ VI</w:t>
      </w:r>
    </w:p>
    <w:p w:rsidR="00FE1634" w:rsidRPr="00DD0F88" w:rsidRDefault="00FE1634"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color w:val="000000"/>
          <w:sz w:val="24"/>
          <w:szCs w:val="24"/>
        </w:rPr>
        <w:t>ORGANIZACJA I FORMY WSPÓŁDZIAŁANIA SZKOŁY Z RODZICAMI</w:t>
      </w:r>
    </w:p>
    <w:p w:rsidR="00FE1634" w:rsidRPr="00DD0F88" w:rsidRDefault="00FE1634" w:rsidP="00DD0F88">
      <w:pPr>
        <w:spacing w:before="120" w:after="0" w:line="360" w:lineRule="auto"/>
        <w:jc w:val="center"/>
        <w:rPr>
          <w:rFonts w:ascii="Times New Roman" w:eastAsia="Times New Roman" w:hAnsi="Times New Roman" w:cs="Times New Roman"/>
          <w:bCs/>
          <w:color w:val="000000"/>
          <w:sz w:val="24"/>
          <w:szCs w:val="24"/>
        </w:rPr>
      </w:pPr>
    </w:p>
    <w:p w:rsidR="00FE1634" w:rsidRPr="00DD0F88" w:rsidRDefault="00FE1634" w:rsidP="00DD0F88">
      <w:pPr>
        <w:spacing w:before="120" w:after="0" w:line="360" w:lineRule="auto"/>
        <w:jc w:val="center"/>
        <w:rPr>
          <w:rFonts w:ascii="Times New Roman" w:eastAsia="Times New Roman" w:hAnsi="Times New Roman" w:cs="Times New Roman"/>
          <w:b/>
          <w:bCs/>
          <w:color w:val="000000"/>
          <w:sz w:val="24"/>
          <w:szCs w:val="24"/>
        </w:rPr>
      </w:pPr>
      <w:r w:rsidRPr="00DD0F88">
        <w:rPr>
          <w:rFonts w:ascii="Times New Roman" w:eastAsia="Times New Roman" w:hAnsi="Times New Roman" w:cs="Times New Roman"/>
          <w:b/>
          <w:bCs/>
          <w:color w:val="000000"/>
          <w:sz w:val="24"/>
          <w:szCs w:val="24"/>
        </w:rPr>
        <w:t>§ 40</w:t>
      </w:r>
    </w:p>
    <w:p w:rsidR="00FE1634" w:rsidRPr="00DD0F88" w:rsidRDefault="00FE1634" w:rsidP="00DD0F88">
      <w:pPr>
        <w:spacing w:before="120" w:after="0" w:line="360" w:lineRule="auto"/>
        <w:jc w:val="both"/>
        <w:rPr>
          <w:rFonts w:ascii="Times New Roman" w:eastAsia="Times New Roman" w:hAnsi="Times New Roman" w:cs="Times New Roman"/>
          <w:color w:val="000000"/>
          <w:sz w:val="24"/>
          <w:szCs w:val="24"/>
        </w:rPr>
      </w:pPr>
      <w:r w:rsidRPr="0039370A">
        <w:rPr>
          <w:rFonts w:ascii="Times New Roman" w:eastAsia="Times New Roman" w:hAnsi="Times New Roman" w:cs="Times New Roman"/>
          <w:b/>
          <w:color w:val="000000"/>
          <w:sz w:val="24"/>
          <w:szCs w:val="24"/>
        </w:rPr>
        <w:t>1. Rodzice mają prawo</w:t>
      </w:r>
      <w:r w:rsidRPr="00DD0F88">
        <w:rPr>
          <w:rFonts w:ascii="Times New Roman" w:eastAsia="Times New Roman" w:hAnsi="Times New Roman" w:cs="Times New Roman"/>
          <w:color w:val="000000"/>
          <w:sz w:val="24"/>
          <w:szCs w:val="24"/>
        </w:rPr>
        <w:t xml:space="preserve"> do wychowania swoich dzieci, a szkoła ma wspomagać wychowawczą rolę rodziny.</w:t>
      </w:r>
    </w:p>
    <w:p w:rsidR="00FE1634" w:rsidRPr="00DD0F88" w:rsidRDefault="00FE1634"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2. Rodzice mają prawo do zapewnienia dzieciom wychowania, nauczania moralnego i religijnego zgodnie z własnymi przekonaniami.</w:t>
      </w:r>
    </w:p>
    <w:p w:rsidR="00FE1634" w:rsidRPr="00DD0F88" w:rsidRDefault="00FE1634"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3.</w:t>
      </w:r>
      <w:r w:rsidRPr="00DD0F88">
        <w:rPr>
          <w:rFonts w:ascii="Times New Roman" w:eastAsia="Times New Roman" w:hAnsi="Times New Roman" w:cs="Times New Roman"/>
          <w:b/>
          <w:bCs/>
          <w:color w:val="000000"/>
          <w:sz w:val="24"/>
          <w:szCs w:val="24"/>
        </w:rPr>
        <w:t xml:space="preserve"> </w:t>
      </w:r>
      <w:r w:rsidRPr="00DD0F88">
        <w:rPr>
          <w:rFonts w:ascii="Times New Roman" w:eastAsia="Times New Roman" w:hAnsi="Times New Roman" w:cs="Times New Roman"/>
          <w:color w:val="000000"/>
          <w:sz w:val="24"/>
          <w:szCs w:val="24"/>
        </w:rPr>
        <w:t>Rodzice są obowiązani do:</w:t>
      </w:r>
    </w:p>
    <w:p w:rsidR="00FE1634" w:rsidRPr="00DD0F88" w:rsidRDefault="00FE1634"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 dopełnienia czynności związanych ze zgłoszeniem dziecka do szkoły,</w:t>
      </w:r>
    </w:p>
    <w:p w:rsidR="00FE1634" w:rsidRPr="00DD0F88" w:rsidRDefault="00FE1634"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2) zapewnienia regularnego uczęszczania dziecka na zajęcia szkolne,</w:t>
      </w:r>
    </w:p>
    <w:p w:rsidR="00FE1634" w:rsidRPr="00DD0F88" w:rsidRDefault="00FE1634"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3) zapewnienia dziecku warunków umożliwiających przygotowanie się do zajęć szkolnych,</w:t>
      </w:r>
    </w:p>
    <w:p w:rsidR="00FE1634" w:rsidRPr="00DD0F88" w:rsidRDefault="00FE1634" w:rsidP="00DD0F88">
      <w:pPr>
        <w:spacing w:before="120" w:after="0" w:line="360" w:lineRule="auto"/>
        <w:ind w:left="284"/>
        <w:jc w:val="both"/>
        <w:rPr>
          <w:rFonts w:ascii="Times New Roman" w:eastAsia="Times New Roman" w:hAnsi="Times New Roman" w:cs="Times New Roman"/>
          <w:color w:val="FF0000"/>
          <w:sz w:val="24"/>
          <w:szCs w:val="24"/>
        </w:rPr>
      </w:pPr>
      <w:r w:rsidRPr="00DD0F88">
        <w:rPr>
          <w:rFonts w:ascii="Times New Roman" w:eastAsia="Times New Roman" w:hAnsi="Times New Roman" w:cs="Times New Roman"/>
          <w:color w:val="000000"/>
          <w:sz w:val="24"/>
          <w:szCs w:val="24"/>
        </w:rPr>
        <w:t xml:space="preserve">4) </w:t>
      </w:r>
      <w:r w:rsidRPr="00DD0F88">
        <w:rPr>
          <w:rFonts w:ascii="Times New Roman" w:eastAsia="Times New Roman" w:hAnsi="Times New Roman" w:cs="Times New Roman"/>
          <w:color w:val="000000" w:themeColor="text1"/>
          <w:sz w:val="24"/>
          <w:szCs w:val="24"/>
        </w:rPr>
        <w:t>informowania dyrektora szkoły w terminie do 30 września każ</w:t>
      </w:r>
      <w:r w:rsidR="00354A02" w:rsidRPr="00DD0F88">
        <w:rPr>
          <w:rFonts w:ascii="Times New Roman" w:eastAsia="Times New Roman" w:hAnsi="Times New Roman" w:cs="Times New Roman"/>
          <w:color w:val="000000" w:themeColor="text1"/>
          <w:sz w:val="24"/>
          <w:szCs w:val="24"/>
        </w:rPr>
        <w:t xml:space="preserve">dego roku o realizacji </w:t>
      </w:r>
      <w:r w:rsidRPr="00DD0F88">
        <w:rPr>
          <w:rFonts w:ascii="Times New Roman" w:eastAsia="Times New Roman" w:hAnsi="Times New Roman" w:cs="Times New Roman"/>
          <w:color w:val="000000" w:themeColor="text1"/>
          <w:sz w:val="24"/>
          <w:szCs w:val="24"/>
        </w:rPr>
        <w:t>obowiązku szkolnego poza granicami kraju (dotyczy dziecka zamieszkałego w obwodzie szkoły a przebywającego czasowo za granicą),</w:t>
      </w:r>
    </w:p>
    <w:p w:rsidR="00FE1634" w:rsidRPr="00DD0F88" w:rsidRDefault="00FE1634" w:rsidP="00DD0F88">
      <w:pPr>
        <w:spacing w:before="120" w:after="0" w:line="360" w:lineRule="auto"/>
        <w:ind w:left="284"/>
        <w:jc w:val="both"/>
        <w:rPr>
          <w:rFonts w:ascii="Times New Roman" w:eastAsia="Times New Roman" w:hAnsi="Times New Roman" w:cs="Times New Roman"/>
          <w:color w:val="00B050"/>
          <w:sz w:val="24"/>
          <w:szCs w:val="24"/>
        </w:rPr>
      </w:pPr>
      <w:r w:rsidRPr="00DD0F88">
        <w:rPr>
          <w:rFonts w:ascii="Times New Roman" w:eastAsia="Times New Roman" w:hAnsi="Times New Roman" w:cs="Times New Roman"/>
          <w:color w:val="000000"/>
          <w:sz w:val="24"/>
          <w:szCs w:val="24"/>
        </w:rPr>
        <w:lastRenderedPageBreak/>
        <w:t xml:space="preserve">5) </w:t>
      </w:r>
      <w:r w:rsidRPr="00DD0F88">
        <w:rPr>
          <w:rFonts w:ascii="Times New Roman" w:eastAsia="Times New Roman" w:hAnsi="Times New Roman" w:cs="Times New Roman"/>
          <w:color w:val="000000" w:themeColor="text1"/>
          <w:sz w:val="24"/>
          <w:szCs w:val="24"/>
        </w:rPr>
        <w:t>rodzice dzieck</w:t>
      </w:r>
      <w:r w:rsidR="00354A02" w:rsidRPr="00DD0F88">
        <w:rPr>
          <w:rFonts w:ascii="Times New Roman" w:eastAsia="Times New Roman" w:hAnsi="Times New Roman" w:cs="Times New Roman"/>
          <w:color w:val="000000" w:themeColor="text1"/>
          <w:sz w:val="24"/>
          <w:szCs w:val="24"/>
        </w:rPr>
        <w:t>a realizującego</w:t>
      </w:r>
      <w:r w:rsidRPr="00DD0F88">
        <w:rPr>
          <w:rFonts w:ascii="Times New Roman" w:eastAsia="Times New Roman" w:hAnsi="Times New Roman" w:cs="Times New Roman"/>
          <w:color w:val="000000" w:themeColor="text1"/>
          <w:sz w:val="24"/>
          <w:szCs w:val="24"/>
        </w:rPr>
        <w:t xml:space="preserve"> obowiązek szkolny poza szkołą na podstawie zezwolenia, o którym mowa w oddzielnych przepisach, są obowiązani do zapewnienia dziecku warunków nauki określonych w tym zezwoleniu,</w:t>
      </w:r>
      <w:r w:rsidR="00C2001D" w:rsidRPr="00DD0F88">
        <w:rPr>
          <w:rFonts w:ascii="Times New Roman" w:eastAsia="Times New Roman" w:hAnsi="Times New Roman" w:cs="Times New Roman"/>
          <w:color w:val="00B050"/>
          <w:sz w:val="24"/>
          <w:szCs w:val="24"/>
        </w:rPr>
        <w:t xml:space="preserve">    </w:t>
      </w:r>
    </w:p>
    <w:p w:rsidR="00FE1634" w:rsidRPr="00DD0F88" w:rsidRDefault="00FE1634"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6) zapewnienia dziecku uczęszczającemu do pierwszego etapu eduka</w:t>
      </w:r>
      <w:r w:rsidR="00C71066">
        <w:rPr>
          <w:rFonts w:ascii="Times New Roman" w:eastAsia="Times New Roman" w:hAnsi="Times New Roman" w:cs="Times New Roman"/>
          <w:color w:val="000000"/>
          <w:sz w:val="24"/>
          <w:szCs w:val="24"/>
        </w:rPr>
        <w:t>cji wczesnoszkolnej,</w:t>
      </w:r>
      <w:r w:rsidRPr="00DD0F88">
        <w:rPr>
          <w:rFonts w:ascii="Times New Roman" w:eastAsia="Times New Roman" w:hAnsi="Times New Roman" w:cs="Times New Roman"/>
          <w:b/>
          <w:bCs/>
          <w:color w:val="000000"/>
          <w:sz w:val="24"/>
          <w:szCs w:val="24"/>
        </w:rPr>
        <w:t xml:space="preserve"> </w:t>
      </w:r>
      <w:r w:rsidRPr="00DD0F88">
        <w:rPr>
          <w:rFonts w:ascii="Times New Roman" w:eastAsia="Times New Roman" w:hAnsi="Times New Roman" w:cs="Times New Roman"/>
          <w:color w:val="000000"/>
          <w:sz w:val="24"/>
          <w:szCs w:val="24"/>
        </w:rPr>
        <w:t>opieki w drodze do szkoły i w czasie jego powrotu,</w:t>
      </w:r>
    </w:p>
    <w:p w:rsidR="00FE1634" w:rsidRPr="00DD0F88" w:rsidRDefault="00FE1634"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7) pisemnego poinformowania nauczyciela o osobach mających prawo odbierania dziecka ze szkoły,</w:t>
      </w:r>
    </w:p>
    <w:p w:rsidR="00354A02" w:rsidRPr="00DD0F88" w:rsidRDefault="00354A02"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bCs/>
          <w:color w:val="000000"/>
          <w:sz w:val="24"/>
          <w:szCs w:val="24"/>
        </w:rPr>
        <w:t>§ 41</w:t>
      </w:r>
    </w:p>
    <w:p w:rsidR="00354A02" w:rsidRPr="00DD0F88" w:rsidRDefault="00354A02"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 Uczeń może być zwolniony z zajęć lekcyjnych:</w:t>
      </w:r>
    </w:p>
    <w:p w:rsidR="00354A02" w:rsidRPr="00DD0F88" w:rsidRDefault="00354A0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 na pisemną lub osobistą prośbę rodziców,</w:t>
      </w:r>
    </w:p>
    <w:p w:rsidR="00354A02" w:rsidRPr="00DD0F88" w:rsidRDefault="00354A0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2) w przypadku złego samopoczucia, choroby, po uprzednim powiadomieniu rodziców i odebraniu ucznia przez rodziców lub osobę pisemnie przez nich upoważnioną.</w:t>
      </w:r>
    </w:p>
    <w:p w:rsidR="00354A02" w:rsidRPr="006B1914" w:rsidRDefault="00354A02" w:rsidP="006B1914">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2. W przypadku nieobecności wychowawcy i nauczyciela przedmiotu uprawniony do zwolnienia ucznia jest  dyrektor.</w:t>
      </w:r>
    </w:p>
    <w:p w:rsidR="00354A02" w:rsidRPr="00DD0F88" w:rsidRDefault="00354A02"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bCs/>
          <w:color w:val="000000"/>
          <w:sz w:val="24"/>
          <w:szCs w:val="24"/>
        </w:rPr>
        <w:t>§ 42</w:t>
      </w:r>
    </w:p>
    <w:p w:rsidR="00354A02" w:rsidRPr="00DD0F88" w:rsidRDefault="00354A02"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 Dla zapewnienia warunków jak najlepszych wyników kształcenia i wychowania uczniów konieczna jest współpraca rodziców z organami szkoły. W ramach tej współpracy rodzice mają prawo do:</w:t>
      </w:r>
    </w:p>
    <w:p w:rsidR="00354A02" w:rsidRPr="00DD0F88" w:rsidRDefault="00354A0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 xml:space="preserve">1) </w:t>
      </w:r>
      <w:r w:rsidRPr="00DD0F88">
        <w:rPr>
          <w:rFonts w:ascii="Times New Roman" w:eastAsia="Times New Roman" w:hAnsi="Times New Roman" w:cs="Times New Roman"/>
          <w:color w:val="000000"/>
          <w:sz w:val="24"/>
          <w:szCs w:val="24"/>
        </w:rPr>
        <w:t>kontaktów z wychowawcą klasy i nauczycielami,</w:t>
      </w:r>
    </w:p>
    <w:p w:rsidR="00354A02" w:rsidRPr="00DD0F88" w:rsidRDefault="00354A0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 xml:space="preserve">2) </w:t>
      </w:r>
      <w:r w:rsidRPr="00DD0F88">
        <w:rPr>
          <w:rFonts w:ascii="Times New Roman" w:eastAsia="Times New Roman" w:hAnsi="Times New Roman" w:cs="Times New Roman"/>
          <w:color w:val="000000"/>
          <w:sz w:val="24"/>
          <w:szCs w:val="24"/>
        </w:rPr>
        <w:t>porad pedagoga szkolnego,</w:t>
      </w:r>
    </w:p>
    <w:p w:rsidR="00354A02" w:rsidRPr="00DD0F88" w:rsidRDefault="00354A0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 xml:space="preserve">3) </w:t>
      </w:r>
      <w:r w:rsidRPr="00DD0F88">
        <w:rPr>
          <w:rFonts w:ascii="Times New Roman" w:eastAsia="Times New Roman" w:hAnsi="Times New Roman" w:cs="Times New Roman"/>
          <w:color w:val="000000"/>
          <w:sz w:val="24"/>
          <w:szCs w:val="24"/>
        </w:rPr>
        <w:t>dyskrecji i poszanowania prywatności w rozwiązywaniu problemów dziecka i rodziny,</w:t>
      </w:r>
    </w:p>
    <w:p w:rsidR="005A37FA" w:rsidRPr="00DD0F88" w:rsidRDefault="00354A0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 xml:space="preserve">4) </w:t>
      </w:r>
      <w:r w:rsidRPr="00DD0F88">
        <w:rPr>
          <w:rFonts w:ascii="Times New Roman" w:eastAsia="Times New Roman" w:hAnsi="Times New Roman" w:cs="Times New Roman"/>
          <w:color w:val="000000"/>
          <w:sz w:val="24"/>
          <w:szCs w:val="24"/>
        </w:rPr>
        <w:t>występowania z inicjatywami wzbogacającymi życie szkoły,</w:t>
      </w:r>
    </w:p>
    <w:p w:rsidR="00354A02" w:rsidRPr="00DD0F88" w:rsidRDefault="00354A02"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2. Do obowiązków rodziców należy:</w:t>
      </w:r>
    </w:p>
    <w:p w:rsidR="00354A02" w:rsidRPr="00DD0F88" w:rsidRDefault="00354A0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 wspieranie procesu nauczania i wychowania,</w:t>
      </w:r>
    </w:p>
    <w:p w:rsidR="00354A02" w:rsidRPr="00DD0F88" w:rsidRDefault="00354A0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2) systematyczny kontakt z wychowawcą klasy,</w:t>
      </w:r>
    </w:p>
    <w:p w:rsidR="00354A02" w:rsidRPr="00DD0F88" w:rsidRDefault="00354A0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3) współdziałanie z organami szkoły w przeciwdziałaniu przemocy, uzależnieniom, demoralizacją i innymi przejawami patologii społecznej.</w:t>
      </w:r>
    </w:p>
    <w:p w:rsidR="00354A02" w:rsidRPr="00DD0F88" w:rsidRDefault="00354A02"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lastRenderedPageBreak/>
        <w:t>3. Rodzice mają prawo działać w strukturach Rady Rodziców w zakresie określonym przez regulamin Rady Rodziców.</w:t>
      </w:r>
    </w:p>
    <w:p w:rsidR="00354A02" w:rsidRPr="00DD0F88" w:rsidRDefault="00354A02" w:rsidP="006B1914">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4. Rodzice mają prawo występować, wraz z uczniami, z wnioskiem do dyrektora szkoły o zmianę wychowawcy klasy. </w:t>
      </w:r>
    </w:p>
    <w:p w:rsidR="00354A02" w:rsidRPr="00DD0F88" w:rsidRDefault="00354A02"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color w:val="000000"/>
          <w:sz w:val="24"/>
          <w:szCs w:val="24"/>
        </w:rPr>
        <w:t>ROZDZIAŁ VII</w:t>
      </w:r>
    </w:p>
    <w:p w:rsidR="00354A02" w:rsidRPr="00DD0F88" w:rsidRDefault="00354A02"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color w:val="000000"/>
          <w:sz w:val="24"/>
          <w:szCs w:val="24"/>
        </w:rPr>
        <w:t>UCZNIOWIE SZKOŁY</w:t>
      </w:r>
    </w:p>
    <w:p w:rsidR="00354A02" w:rsidRPr="00DD0F88" w:rsidRDefault="00354A02"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bCs/>
          <w:color w:val="000000"/>
          <w:sz w:val="24"/>
          <w:szCs w:val="24"/>
        </w:rPr>
        <w:t> § 43</w:t>
      </w:r>
    </w:p>
    <w:p w:rsidR="00354A02" w:rsidRPr="00DD0F88" w:rsidRDefault="00354A02"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 Do klasy pierwszej przyjmowane są dzieci z obwodu szkoły na podstawie zgłoszenia rodziców.</w:t>
      </w:r>
    </w:p>
    <w:p w:rsidR="00354A02" w:rsidRPr="00DD0F88" w:rsidRDefault="00354A02"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2. Uczniowie zamieszkali poza obwodem szkoły mogą być przyjęci do klasy pierwszej po przeprowadzeniu postępowania rekrutacyjnego, jeżeli szkoła nadal dysponuje wolnymi miejscami. </w:t>
      </w:r>
    </w:p>
    <w:p w:rsidR="006B1914" w:rsidRDefault="006B1914" w:rsidP="00DD0F88">
      <w:pPr>
        <w:spacing w:before="120" w:after="0" w:line="360" w:lineRule="auto"/>
        <w:jc w:val="center"/>
        <w:rPr>
          <w:rFonts w:ascii="Times New Roman" w:eastAsia="Times New Roman" w:hAnsi="Times New Roman" w:cs="Times New Roman"/>
          <w:b/>
          <w:color w:val="000000"/>
          <w:sz w:val="24"/>
          <w:szCs w:val="24"/>
        </w:rPr>
      </w:pPr>
    </w:p>
    <w:p w:rsidR="00354A02" w:rsidRPr="00DD0F88" w:rsidRDefault="00354A02"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color w:val="000000"/>
          <w:sz w:val="24"/>
          <w:szCs w:val="24"/>
        </w:rPr>
        <w:t> </w:t>
      </w:r>
      <w:r w:rsidRPr="00DD0F88">
        <w:rPr>
          <w:rFonts w:ascii="Times New Roman" w:eastAsia="Times New Roman" w:hAnsi="Times New Roman" w:cs="Times New Roman"/>
          <w:b/>
          <w:bCs/>
          <w:color w:val="000000"/>
          <w:sz w:val="24"/>
          <w:szCs w:val="24"/>
        </w:rPr>
        <w:t>§ 44</w:t>
      </w:r>
    </w:p>
    <w:p w:rsidR="00354A02" w:rsidRPr="00DD0F88" w:rsidRDefault="00354A02" w:rsidP="00DD0F88">
      <w:pPr>
        <w:spacing w:before="120" w:after="0" w:line="360" w:lineRule="auto"/>
        <w:jc w:val="both"/>
        <w:rPr>
          <w:rFonts w:ascii="Times New Roman" w:eastAsia="Times New Roman" w:hAnsi="Times New Roman" w:cs="Times New Roman"/>
          <w:color w:val="000000" w:themeColor="text1"/>
          <w:sz w:val="24"/>
          <w:szCs w:val="24"/>
        </w:rPr>
      </w:pPr>
      <w:r w:rsidRPr="00DD0F88">
        <w:rPr>
          <w:rFonts w:ascii="Times New Roman" w:eastAsia="Times New Roman" w:hAnsi="Times New Roman" w:cs="Times New Roman"/>
          <w:color w:val="000000"/>
          <w:sz w:val="24"/>
          <w:szCs w:val="24"/>
        </w:rPr>
        <w:t xml:space="preserve">1. Uczeń zobowiązany jest do dbania o schludny wygląd zewnętrzny oraz noszenia stosownego stroju </w:t>
      </w:r>
      <w:r w:rsidRPr="00DD0F88">
        <w:rPr>
          <w:rFonts w:ascii="Times New Roman" w:eastAsia="Times New Roman" w:hAnsi="Times New Roman" w:cs="Times New Roman"/>
          <w:color w:val="000000" w:themeColor="text1"/>
          <w:sz w:val="24"/>
          <w:szCs w:val="24"/>
        </w:rPr>
        <w:t>w stonowanych barwach (nie może mieć połyskujących aplikacji, wulgarnych i obraźliwych nadruków itp.).</w:t>
      </w:r>
      <w:r w:rsidR="00C2001D" w:rsidRPr="00DD0F88">
        <w:rPr>
          <w:rFonts w:ascii="Times New Roman" w:eastAsia="Times New Roman" w:hAnsi="Times New Roman" w:cs="Times New Roman"/>
          <w:color w:val="000000" w:themeColor="text1"/>
          <w:sz w:val="24"/>
          <w:szCs w:val="24"/>
        </w:rPr>
        <w:t xml:space="preserve"> </w:t>
      </w:r>
    </w:p>
    <w:p w:rsidR="00354A02" w:rsidRPr="00DD0F88" w:rsidRDefault="006543F5"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2. W czasie </w:t>
      </w:r>
      <w:r w:rsidR="00354A02" w:rsidRPr="00DD0F88">
        <w:rPr>
          <w:rFonts w:ascii="Times New Roman" w:eastAsia="Times New Roman" w:hAnsi="Times New Roman" w:cs="Times New Roman"/>
          <w:color w:val="000000"/>
          <w:sz w:val="24"/>
          <w:szCs w:val="24"/>
        </w:rPr>
        <w:t xml:space="preserve">uroczystości szkolnych i pozaszkolnych ucznia obowiązuje </w:t>
      </w:r>
      <w:r w:rsidR="00354A02" w:rsidRPr="00DD0F88">
        <w:rPr>
          <w:rFonts w:ascii="Times New Roman" w:eastAsia="Times New Roman" w:hAnsi="Times New Roman" w:cs="Times New Roman"/>
          <w:color w:val="000000" w:themeColor="text1"/>
          <w:sz w:val="24"/>
          <w:szCs w:val="24"/>
        </w:rPr>
        <w:t xml:space="preserve">strój galowy </w:t>
      </w:r>
      <w:r w:rsidRPr="00DD0F88">
        <w:rPr>
          <w:rFonts w:ascii="Times New Roman" w:eastAsia="Times New Roman" w:hAnsi="Times New Roman" w:cs="Times New Roman"/>
          <w:color w:val="000000" w:themeColor="text1"/>
          <w:sz w:val="24"/>
          <w:szCs w:val="24"/>
        </w:rPr>
        <w:t>(biała bluzka, granatowe lub czarne spodnie/spódnica)</w:t>
      </w:r>
      <w:r w:rsidR="00354A02" w:rsidRPr="00DD0F88">
        <w:rPr>
          <w:rFonts w:ascii="Times New Roman" w:eastAsia="Times New Roman" w:hAnsi="Times New Roman" w:cs="Times New Roman"/>
          <w:color w:val="000000" w:themeColor="text1"/>
          <w:sz w:val="24"/>
          <w:szCs w:val="24"/>
        </w:rPr>
        <w:t>.</w:t>
      </w:r>
    </w:p>
    <w:p w:rsidR="00354A02" w:rsidRPr="00DD0F88" w:rsidRDefault="00354A02"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3. Podczas zajęć wychowania fizycznego uczniów obowiązuje strój sportowy.</w:t>
      </w:r>
    </w:p>
    <w:p w:rsidR="00354A02" w:rsidRPr="00DD0F88" w:rsidRDefault="00354A02"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4. W budynku szkolnym uczniów obowiązuje obuwie zmienne sportowe o podeszwach niepozostawiających  śladów.</w:t>
      </w:r>
    </w:p>
    <w:p w:rsidR="00354A02" w:rsidRPr="00DD0F88" w:rsidRDefault="00354A02"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5. W budynku szkolnym zabrania się noszenia nakryć głowy oraz ozdób zagrażających zdrowiu i bezpieczeństwu.</w:t>
      </w:r>
    </w:p>
    <w:p w:rsidR="00354A02" w:rsidRPr="00DD0F88" w:rsidRDefault="00354A02" w:rsidP="00DD0F88">
      <w:pPr>
        <w:spacing w:before="120" w:after="0" w:line="360" w:lineRule="auto"/>
        <w:jc w:val="center"/>
        <w:rPr>
          <w:rFonts w:ascii="Times New Roman" w:eastAsia="Times New Roman" w:hAnsi="Times New Roman" w:cs="Times New Roman"/>
          <w:b/>
          <w:bCs/>
          <w:color w:val="000000"/>
          <w:sz w:val="24"/>
          <w:szCs w:val="24"/>
        </w:rPr>
      </w:pPr>
      <w:r w:rsidRPr="00DD0F88">
        <w:rPr>
          <w:rFonts w:ascii="Times New Roman" w:eastAsia="Times New Roman" w:hAnsi="Times New Roman" w:cs="Times New Roman"/>
          <w:b/>
          <w:bCs/>
          <w:color w:val="000000"/>
          <w:sz w:val="24"/>
          <w:szCs w:val="24"/>
        </w:rPr>
        <w:t>§ 45</w:t>
      </w:r>
    </w:p>
    <w:p w:rsidR="00354A02" w:rsidRPr="00DD0F88" w:rsidRDefault="00354A02"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 Prawa ucznia wynikają z Konwencji o Prawach Dziecka.</w:t>
      </w:r>
    </w:p>
    <w:p w:rsidR="00354A02" w:rsidRPr="0039370A" w:rsidRDefault="00354A02" w:rsidP="00DD0F88">
      <w:pPr>
        <w:spacing w:before="120" w:after="0" w:line="360" w:lineRule="auto"/>
        <w:jc w:val="both"/>
        <w:rPr>
          <w:rFonts w:ascii="Times New Roman" w:eastAsia="Times New Roman" w:hAnsi="Times New Roman" w:cs="Times New Roman"/>
          <w:b/>
          <w:color w:val="000000"/>
          <w:sz w:val="24"/>
          <w:szCs w:val="24"/>
        </w:rPr>
      </w:pPr>
      <w:r w:rsidRPr="0039370A">
        <w:rPr>
          <w:rFonts w:ascii="Times New Roman" w:eastAsia="Times New Roman" w:hAnsi="Times New Roman" w:cs="Times New Roman"/>
          <w:b/>
          <w:color w:val="000000"/>
          <w:sz w:val="24"/>
          <w:szCs w:val="24"/>
        </w:rPr>
        <w:t>2. Uczeń ma także prawo do:</w:t>
      </w:r>
    </w:p>
    <w:p w:rsidR="00354A02" w:rsidRPr="00DD0F88" w:rsidRDefault="00354A0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 zapoznawania się z programem nauczania, z jego treścią, celem i stawianymi wymaganiami,</w:t>
      </w:r>
    </w:p>
    <w:p w:rsidR="00354A02" w:rsidRPr="00DD0F88" w:rsidRDefault="00354A0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lastRenderedPageBreak/>
        <w:t>2) kształcenia się oraz wychowania i opieki odpowiednich do wieku i osiągniętego rozwoju,</w:t>
      </w:r>
    </w:p>
    <w:p w:rsidR="00354A02" w:rsidRPr="00DD0F88" w:rsidRDefault="00354A0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3) organizacji życia szkolnego, umożliwiające zachowanie właściwych proporcji między wysiłkiem szkolnym a możliwością rozwijania i zaspokajania własnych zainteresowań,</w:t>
      </w:r>
    </w:p>
    <w:p w:rsidR="00354A02" w:rsidRPr="00DD0F88" w:rsidRDefault="00354A0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4) dostosowania treści, metod i organizacji nauczania do jego możliwości,</w:t>
      </w:r>
    </w:p>
    <w:p w:rsidR="00354A02" w:rsidRPr="00DD0F88" w:rsidRDefault="00354A0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5) korzystania z pomocy psychologiczno-pedagogicznej,</w:t>
      </w:r>
    </w:p>
    <w:p w:rsidR="00354A02" w:rsidRPr="00DD0F88" w:rsidRDefault="00354A0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6) właściwie zorganizowanego procesu kształcenia zgodnie z zasadami higieny pracy umysłowej,</w:t>
      </w:r>
    </w:p>
    <w:p w:rsidR="00354A02" w:rsidRPr="00DD0F88" w:rsidRDefault="00354A0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7) sprawiedliwej, obiektywnej i jawnej oceny, ustalonych sposobów kontroli postępów w nauce oraz znajomości kryteriów oceniania z zajęć edukacyjnych i zachowania,</w:t>
      </w:r>
    </w:p>
    <w:p w:rsidR="00354A02" w:rsidRPr="00DD0F88" w:rsidRDefault="00354A0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8) bezpiecznych i higienicznych warunków nauki, wychowania i opieki, </w:t>
      </w:r>
    </w:p>
    <w:p w:rsidR="00354A02" w:rsidRPr="00DD0F88" w:rsidRDefault="00354A0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9) korzystania z pomieszczeń szkolnych, sprzętu, środków dydaktycznych, księgozbioru biblioteki podcza</w:t>
      </w:r>
      <w:r w:rsidR="00650171" w:rsidRPr="00DD0F88">
        <w:rPr>
          <w:rFonts w:ascii="Times New Roman" w:eastAsia="Times New Roman" w:hAnsi="Times New Roman" w:cs="Times New Roman"/>
          <w:color w:val="000000"/>
          <w:sz w:val="24"/>
          <w:szCs w:val="24"/>
        </w:rPr>
        <w:t xml:space="preserve">s zajęć szkolnych </w:t>
      </w:r>
      <w:r w:rsidRPr="00DD0F88">
        <w:rPr>
          <w:rFonts w:ascii="Times New Roman" w:eastAsia="Times New Roman" w:hAnsi="Times New Roman" w:cs="Times New Roman"/>
          <w:color w:val="000000"/>
          <w:sz w:val="24"/>
          <w:szCs w:val="24"/>
        </w:rPr>
        <w:t xml:space="preserve"> i pozalekcyjnych,</w:t>
      </w:r>
    </w:p>
    <w:p w:rsidR="00354A02" w:rsidRPr="00DD0F88" w:rsidRDefault="00354A0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10) życzliwego, podmiotowego traktowania w procesie dydaktyczno-wychowawczym,</w:t>
      </w:r>
    </w:p>
    <w:p w:rsidR="00354A02" w:rsidRPr="00DD0F88" w:rsidRDefault="00354A0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11) zajęć pozalekcyjnych </w:t>
      </w:r>
      <w:r w:rsidRPr="00DD0F88">
        <w:rPr>
          <w:rFonts w:ascii="Times New Roman" w:eastAsia="Times New Roman" w:hAnsi="Times New Roman" w:cs="Times New Roman"/>
          <w:color w:val="000000" w:themeColor="text1"/>
          <w:sz w:val="24"/>
          <w:szCs w:val="24"/>
        </w:rPr>
        <w:t>i pozaszkolnych</w:t>
      </w:r>
      <w:r w:rsidRPr="00DD0F88">
        <w:rPr>
          <w:rFonts w:ascii="Times New Roman" w:eastAsia="Times New Roman" w:hAnsi="Times New Roman" w:cs="Times New Roman"/>
          <w:color w:val="FF0000"/>
          <w:sz w:val="24"/>
          <w:szCs w:val="24"/>
        </w:rPr>
        <w:t xml:space="preserve"> </w:t>
      </w:r>
      <w:r w:rsidRPr="00DD0F88">
        <w:rPr>
          <w:rFonts w:ascii="Times New Roman" w:eastAsia="Times New Roman" w:hAnsi="Times New Roman" w:cs="Times New Roman"/>
          <w:color w:val="000000"/>
          <w:sz w:val="24"/>
          <w:szCs w:val="24"/>
        </w:rPr>
        <w:t xml:space="preserve">rozwijających ich zainteresowania i uzdolnienia, </w:t>
      </w:r>
    </w:p>
    <w:p w:rsidR="00354A02" w:rsidRPr="00DD0F88" w:rsidRDefault="00354A0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12) udziału w zajęciach dydaktyczno-wyrównawczych w przypadku trudności w nauce,</w:t>
      </w:r>
    </w:p>
    <w:p w:rsidR="00354A02" w:rsidRPr="00DD0F88" w:rsidRDefault="00354A0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13) do bezpłatnego transportu i opieki przysługujące</w:t>
      </w:r>
      <w:r w:rsidR="00650171" w:rsidRPr="00DD0F88">
        <w:rPr>
          <w:rFonts w:ascii="Times New Roman" w:eastAsia="Times New Roman" w:hAnsi="Times New Roman" w:cs="Times New Roman"/>
          <w:color w:val="000000"/>
          <w:sz w:val="24"/>
          <w:szCs w:val="24"/>
        </w:rPr>
        <w:t>j</w:t>
      </w:r>
      <w:r w:rsidRPr="00DD0F88">
        <w:rPr>
          <w:rFonts w:ascii="Times New Roman" w:eastAsia="Times New Roman" w:hAnsi="Times New Roman" w:cs="Times New Roman"/>
          <w:color w:val="000000"/>
          <w:sz w:val="24"/>
          <w:szCs w:val="24"/>
        </w:rPr>
        <w:t xml:space="preserve"> uczniom niepełnosprawnym w czasie przewozu do szkoły,</w:t>
      </w:r>
    </w:p>
    <w:p w:rsidR="00354A02" w:rsidRPr="00DD0F88" w:rsidRDefault="00354A0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14) wpływania na życie szkoły przez działalność samorządową, proponowanie zmian i ulepszeń w życiu klasy i szkoły,</w:t>
      </w:r>
    </w:p>
    <w:p w:rsidR="00354A02" w:rsidRPr="00DD0F88" w:rsidRDefault="00354A0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15) wyboru nauczyciela pełniącego rolę opiekuna samorządu uczniowskiego,</w:t>
      </w:r>
    </w:p>
    <w:p w:rsidR="00354A02" w:rsidRPr="00DD0F88" w:rsidRDefault="00354A0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16) aktywnego udziału w pracach samorządu uczniowskiego (m.in. czynne i bierne prawo wyborcze),</w:t>
      </w:r>
    </w:p>
    <w:p w:rsidR="00354A02" w:rsidRPr="00DD0F88" w:rsidRDefault="00354A0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17) składania wniosków i opinii za pośrednictwem samorządu uczniowskiego we wszystkich sprawach szkoły, w tym sprawach dotyczących realizacji wymienionych powyżej podstawowych praw uczniów,</w:t>
      </w:r>
    </w:p>
    <w:p w:rsidR="00354A02" w:rsidRPr="006B1914" w:rsidRDefault="00354A02" w:rsidP="006B1914">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18) pomocy materialnej,</w:t>
      </w:r>
    </w:p>
    <w:p w:rsidR="0039370A" w:rsidRDefault="0039370A" w:rsidP="00DD0F88">
      <w:pPr>
        <w:spacing w:before="120" w:after="0" w:line="360" w:lineRule="auto"/>
        <w:jc w:val="center"/>
        <w:rPr>
          <w:rFonts w:ascii="Times New Roman" w:eastAsia="Times New Roman" w:hAnsi="Times New Roman" w:cs="Times New Roman"/>
          <w:b/>
          <w:bCs/>
          <w:color w:val="000000"/>
          <w:sz w:val="24"/>
          <w:szCs w:val="24"/>
        </w:rPr>
      </w:pPr>
    </w:p>
    <w:p w:rsidR="00354A02" w:rsidRPr="00DD0F88" w:rsidRDefault="00354A02"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bCs/>
          <w:color w:val="000000"/>
          <w:sz w:val="24"/>
          <w:szCs w:val="24"/>
        </w:rPr>
        <w:lastRenderedPageBreak/>
        <w:t>§</w:t>
      </w:r>
      <w:r w:rsidR="00650171" w:rsidRPr="00DD0F88">
        <w:rPr>
          <w:rFonts w:ascii="Times New Roman" w:eastAsia="Times New Roman" w:hAnsi="Times New Roman" w:cs="Times New Roman"/>
          <w:b/>
          <w:bCs/>
          <w:color w:val="000000"/>
          <w:sz w:val="24"/>
          <w:szCs w:val="24"/>
        </w:rPr>
        <w:t>46</w:t>
      </w:r>
    </w:p>
    <w:p w:rsidR="00354A02" w:rsidRPr="00DD0F88" w:rsidRDefault="00354A02"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 W przypadku naruszenia swoich praw uczeń może złożyć skargę do:</w:t>
      </w:r>
    </w:p>
    <w:p w:rsidR="00354A02" w:rsidRPr="00DD0F88" w:rsidRDefault="00354A0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 wychowawcy klasy,</w:t>
      </w:r>
    </w:p>
    <w:p w:rsidR="00354A02" w:rsidRPr="00DD0F88" w:rsidRDefault="00354A0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2) dyrektora szkoły.</w:t>
      </w:r>
    </w:p>
    <w:p w:rsidR="00354A02" w:rsidRPr="00DD0F88" w:rsidRDefault="00354A02"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2. Uczeń lub jego rodzice mogą złożyć skargę w przypadku nieprzestrzegania lub naruszenia praw ucznia, o których mowa w Konwencji o Prawach Dziecka. </w:t>
      </w:r>
    </w:p>
    <w:p w:rsidR="00354A02" w:rsidRPr="00DD0F88" w:rsidRDefault="00354A02"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3. Skarga powinna być złożona na piśmie i powinna zawierać uzasadnienie. </w:t>
      </w:r>
    </w:p>
    <w:p w:rsidR="00354A02" w:rsidRPr="00DD0F88" w:rsidRDefault="00354A02"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4. </w:t>
      </w:r>
      <w:r w:rsidRPr="00DD0F88">
        <w:rPr>
          <w:rFonts w:ascii="Times New Roman" w:eastAsia="Times New Roman" w:hAnsi="Times New Roman" w:cs="Times New Roman"/>
          <w:bCs/>
          <w:color w:val="000000"/>
          <w:sz w:val="24"/>
          <w:szCs w:val="24"/>
        </w:rPr>
        <w:t xml:space="preserve">Wycofanie </w:t>
      </w:r>
      <w:r w:rsidRPr="00DD0F88">
        <w:rPr>
          <w:rFonts w:ascii="Times New Roman" w:eastAsia="Times New Roman" w:hAnsi="Times New Roman" w:cs="Times New Roman"/>
          <w:color w:val="000000"/>
          <w:sz w:val="24"/>
          <w:szCs w:val="24"/>
        </w:rPr>
        <w:t xml:space="preserve">skargi powoduje wstrzymanie biegu rozpatrzenia skargi. </w:t>
      </w:r>
    </w:p>
    <w:p w:rsidR="00354A02" w:rsidRPr="006B1914" w:rsidRDefault="00354A02" w:rsidP="006B1914">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5. Dyrektor rozpatruje skargę w ciągu </w:t>
      </w:r>
      <w:r w:rsidR="006543F5" w:rsidRPr="00DD0F88">
        <w:rPr>
          <w:rFonts w:ascii="Times New Roman" w:eastAsia="Times New Roman" w:hAnsi="Times New Roman" w:cs="Times New Roman"/>
          <w:color w:val="000000" w:themeColor="text1"/>
          <w:sz w:val="24"/>
          <w:szCs w:val="24"/>
        </w:rPr>
        <w:t xml:space="preserve">14 </w:t>
      </w:r>
      <w:r w:rsidRPr="00DD0F88">
        <w:rPr>
          <w:rFonts w:ascii="Times New Roman" w:eastAsia="Times New Roman" w:hAnsi="Times New Roman" w:cs="Times New Roman"/>
          <w:color w:val="000000" w:themeColor="text1"/>
          <w:sz w:val="24"/>
          <w:szCs w:val="24"/>
        </w:rPr>
        <w:t xml:space="preserve">dni </w:t>
      </w:r>
      <w:r w:rsidRPr="00DD0F88">
        <w:rPr>
          <w:rFonts w:ascii="Times New Roman" w:eastAsia="Times New Roman" w:hAnsi="Times New Roman" w:cs="Times New Roman"/>
          <w:color w:val="000000"/>
          <w:sz w:val="24"/>
          <w:szCs w:val="24"/>
        </w:rPr>
        <w:t xml:space="preserve">od daty jej złożenia. </w:t>
      </w:r>
    </w:p>
    <w:p w:rsidR="00354A02" w:rsidRPr="00DD0F88" w:rsidRDefault="00354A02"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bCs/>
          <w:color w:val="000000"/>
          <w:sz w:val="24"/>
          <w:szCs w:val="24"/>
        </w:rPr>
        <w:t xml:space="preserve"> § </w:t>
      </w:r>
      <w:r w:rsidR="00650171" w:rsidRPr="00DD0F88">
        <w:rPr>
          <w:rFonts w:ascii="Times New Roman" w:eastAsia="Times New Roman" w:hAnsi="Times New Roman" w:cs="Times New Roman"/>
          <w:b/>
          <w:bCs/>
          <w:color w:val="000000"/>
          <w:sz w:val="24"/>
          <w:szCs w:val="24"/>
        </w:rPr>
        <w:t>47</w:t>
      </w:r>
    </w:p>
    <w:p w:rsidR="00354A02" w:rsidRPr="00DD0F88" w:rsidRDefault="004C6402" w:rsidP="00DD0F88">
      <w:pPr>
        <w:spacing w:before="120" w:after="0" w:line="360" w:lineRule="auto"/>
        <w:jc w:val="both"/>
        <w:rPr>
          <w:rFonts w:ascii="Times New Roman" w:eastAsia="Times New Roman" w:hAnsi="Times New Roman" w:cs="Times New Roman"/>
          <w:color w:val="000000"/>
          <w:sz w:val="24"/>
          <w:szCs w:val="24"/>
        </w:rPr>
      </w:pPr>
      <w:r w:rsidRPr="0039370A">
        <w:rPr>
          <w:rFonts w:ascii="Times New Roman" w:eastAsia="Times New Roman" w:hAnsi="Times New Roman" w:cs="Times New Roman"/>
          <w:b/>
          <w:color w:val="000000"/>
          <w:sz w:val="24"/>
          <w:szCs w:val="24"/>
        </w:rPr>
        <w:t>1.</w:t>
      </w:r>
      <w:r w:rsidRPr="00DD0F88">
        <w:rPr>
          <w:rFonts w:ascii="Times New Roman" w:eastAsia="Times New Roman" w:hAnsi="Times New Roman" w:cs="Times New Roman"/>
          <w:color w:val="000000"/>
          <w:sz w:val="24"/>
          <w:szCs w:val="24"/>
        </w:rPr>
        <w:t xml:space="preserve"> </w:t>
      </w:r>
      <w:r w:rsidR="00354A02" w:rsidRPr="00DD0F88">
        <w:rPr>
          <w:rFonts w:ascii="Times New Roman" w:eastAsia="Times New Roman" w:hAnsi="Times New Roman" w:cs="Times New Roman"/>
          <w:color w:val="000000"/>
          <w:sz w:val="24"/>
          <w:szCs w:val="24"/>
        </w:rPr>
        <w:t xml:space="preserve"> </w:t>
      </w:r>
      <w:r w:rsidR="00354A02" w:rsidRPr="0039370A">
        <w:rPr>
          <w:rFonts w:ascii="Times New Roman" w:eastAsia="Times New Roman" w:hAnsi="Times New Roman" w:cs="Times New Roman"/>
          <w:b/>
          <w:color w:val="000000"/>
          <w:sz w:val="24"/>
          <w:szCs w:val="24"/>
        </w:rPr>
        <w:t>Uczeń ma obowiązek</w:t>
      </w:r>
      <w:r w:rsidR="00354A02" w:rsidRPr="00DD0F88">
        <w:rPr>
          <w:rFonts w:ascii="Times New Roman" w:eastAsia="Times New Roman" w:hAnsi="Times New Roman" w:cs="Times New Roman"/>
          <w:color w:val="000000"/>
          <w:sz w:val="24"/>
          <w:szCs w:val="24"/>
        </w:rPr>
        <w:t xml:space="preserve"> przestrzegania postanowień zawartych w statucie szkoły i stosownych regulaminach, a w szczególności:</w:t>
      </w:r>
    </w:p>
    <w:p w:rsidR="004C6402" w:rsidRPr="00DD0F88" w:rsidRDefault="004C640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 zachowania się w każdej sytuacji w sposób godny młodego Polaka,</w:t>
      </w:r>
    </w:p>
    <w:p w:rsidR="004C6402" w:rsidRPr="00DD0F88" w:rsidRDefault="004C640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2) wykorzystania w pełni czasu przeznaczonego na naukę oraz rzetelnej pracy nad poszerzeniem swojej wiedzy i umiejętności, uczęszczania na zajęcia wynikające z planu zajęć, przybywania na nie punktualnie </w:t>
      </w:r>
      <w:r w:rsidRPr="00DD0F88">
        <w:rPr>
          <w:rFonts w:ascii="Times New Roman" w:eastAsia="Times New Roman" w:hAnsi="Times New Roman" w:cs="Times New Roman"/>
          <w:bCs/>
          <w:color w:val="000000"/>
          <w:sz w:val="24"/>
          <w:szCs w:val="24"/>
        </w:rPr>
        <w:t>– w</w:t>
      </w:r>
      <w:r w:rsidRPr="00DD0F88">
        <w:rPr>
          <w:rFonts w:ascii="Times New Roman" w:eastAsia="Times New Roman" w:hAnsi="Times New Roman" w:cs="Times New Roman"/>
          <w:color w:val="000000"/>
          <w:sz w:val="24"/>
          <w:szCs w:val="24"/>
        </w:rPr>
        <w:t xml:space="preserve"> razie spóźnienia na zajęcia, uczeń zobowiązany jest do przybycia do sali, w której się one odbywają,</w:t>
      </w:r>
    </w:p>
    <w:p w:rsidR="004C6402" w:rsidRPr="00DD0F88" w:rsidRDefault="004C640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3) właściwego zachowania się w trakcie zajęć edukacyjnych: </w:t>
      </w:r>
    </w:p>
    <w:p w:rsidR="004C6402" w:rsidRPr="00DD0F88" w:rsidRDefault="004C6402" w:rsidP="00DD0F88">
      <w:pPr>
        <w:spacing w:before="120" w:after="0" w:line="360" w:lineRule="auto"/>
        <w:ind w:left="567"/>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a) zachowywać podczas lekcji należytą uwagę,</w:t>
      </w:r>
    </w:p>
    <w:p w:rsidR="004C6402" w:rsidRPr="00DD0F88" w:rsidRDefault="004C6402" w:rsidP="00DD0F88">
      <w:pPr>
        <w:spacing w:before="120" w:after="0" w:line="360" w:lineRule="auto"/>
        <w:ind w:left="567"/>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b) nie rozmawiać z innymi uczniami,</w:t>
      </w:r>
    </w:p>
    <w:p w:rsidR="004C6402" w:rsidRPr="00DD0F88" w:rsidRDefault="004C6402" w:rsidP="00DD0F88">
      <w:pPr>
        <w:spacing w:before="120" w:after="0" w:line="360" w:lineRule="auto"/>
        <w:ind w:left="567"/>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c) zabierać głos tylko po upoważnieniu go do tego przez nauczyciela,</w:t>
      </w:r>
    </w:p>
    <w:p w:rsidR="004C6402" w:rsidRPr="00DD0F88" w:rsidRDefault="004C640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4) systematycznego przygotowania się do zajęć szkolnych, odrabiania prac poleconych przez nauczyciela do wykonania w domu,</w:t>
      </w:r>
    </w:p>
    <w:p w:rsidR="004C6402" w:rsidRPr="00DD0F88" w:rsidRDefault="004C640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5) uczęszczania na wybrane przez siebie zajęcia pozalekcyjne,</w:t>
      </w:r>
    </w:p>
    <w:p w:rsidR="004C6402" w:rsidRPr="00DD0F88" w:rsidRDefault="004C6402" w:rsidP="00DD0F88">
      <w:pPr>
        <w:spacing w:before="120" w:after="0" w:line="360" w:lineRule="auto"/>
        <w:ind w:left="284"/>
        <w:jc w:val="both"/>
        <w:rPr>
          <w:rFonts w:ascii="Times New Roman" w:eastAsia="Times New Roman" w:hAnsi="Times New Roman" w:cs="Times New Roman"/>
          <w:strike/>
          <w:color w:val="000000"/>
          <w:sz w:val="24"/>
          <w:szCs w:val="24"/>
          <w:shd w:val="clear" w:color="auto" w:fill="FFFF00"/>
        </w:rPr>
      </w:pPr>
      <w:r w:rsidRPr="00DD0F88">
        <w:rPr>
          <w:rFonts w:ascii="Times New Roman" w:eastAsia="Times New Roman" w:hAnsi="Times New Roman" w:cs="Times New Roman"/>
          <w:color w:val="000000"/>
          <w:sz w:val="24"/>
          <w:szCs w:val="24"/>
        </w:rPr>
        <w:t xml:space="preserve">6) usprawiedliwiania w określonym terminie i formie nieobecności na zajęciach edukacyjnych – usprawiedliwienie uczeń zobowiązany jest przedłożyć w dniu stawienia się na zajęcia; usprawiedliwienie powinno być sporządzone przez rodziców, w formie pisemnego lub złożonego ustnie wychowawcy klasy oświadczenia o przyczynach </w:t>
      </w:r>
      <w:r w:rsidRPr="00DD0F88">
        <w:rPr>
          <w:rFonts w:ascii="Times New Roman" w:eastAsia="Times New Roman" w:hAnsi="Times New Roman" w:cs="Times New Roman"/>
          <w:color w:val="000000"/>
          <w:sz w:val="24"/>
          <w:szCs w:val="24"/>
        </w:rPr>
        <w:lastRenderedPageBreak/>
        <w:t xml:space="preserve">nieobecności dziecka </w:t>
      </w:r>
      <w:r w:rsidRPr="00DD0F88">
        <w:rPr>
          <w:rFonts w:ascii="Times New Roman" w:eastAsia="Times New Roman" w:hAnsi="Times New Roman" w:cs="Times New Roman"/>
          <w:bCs/>
          <w:color w:val="000000"/>
          <w:sz w:val="24"/>
          <w:szCs w:val="24"/>
        </w:rPr>
        <w:t>– o</w:t>
      </w:r>
      <w:r w:rsidRPr="00DD0F88">
        <w:rPr>
          <w:rFonts w:ascii="Times New Roman" w:eastAsia="Times New Roman" w:hAnsi="Times New Roman" w:cs="Times New Roman"/>
          <w:color w:val="000000"/>
          <w:sz w:val="24"/>
          <w:szCs w:val="24"/>
        </w:rPr>
        <w:t xml:space="preserve">stateczną decyzję o usprawiedliwieniu nieobecności podejmuje wychowawca klasy, </w:t>
      </w:r>
    </w:p>
    <w:p w:rsidR="004C6402" w:rsidRPr="00DD0F88" w:rsidRDefault="004C640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7) postępowania zgodnego z dobrem szkolnej społeczności,</w:t>
      </w:r>
    </w:p>
    <w:p w:rsidR="004C6402" w:rsidRPr="00DD0F88" w:rsidRDefault="004C640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8) dbania o honor i tradycję szkoły oraz współtworzenie jej autorytetu,</w:t>
      </w:r>
    </w:p>
    <w:p w:rsidR="004C6402" w:rsidRPr="00DD0F88" w:rsidRDefault="004C640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9) godnego, kulturalnego zachowania się w szkole i poza nią,</w:t>
      </w:r>
    </w:p>
    <w:p w:rsidR="004C6402" w:rsidRPr="00DD0F88" w:rsidRDefault="004C640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10) dbania o piękno mowy ojczystej,</w:t>
      </w:r>
    </w:p>
    <w:p w:rsidR="004C6402" w:rsidRPr="00DD0F88" w:rsidRDefault="004C640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11) okazywania szacunku nauczycielom i innym pracownikom szkoły,</w:t>
      </w:r>
    </w:p>
    <w:p w:rsidR="004C6402" w:rsidRPr="00DD0F88" w:rsidRDefault="004C640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12) przestrzegania zasad współżycia społecznego:</w:t>
      </w:r>
    </w:p>
    <w:p w:rsidR="004C6402" w:rsidRPr="00DD0F88" w:rsidRDefault="004C6402" w:rsidP="00DD0F88">
      <w:pPr>
        <w:spacing w:before="120" w:after="0" w:line="360" w:lineRule="auto"/>
        <w:ind w:left="567"/>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a) okazywać szacunek dorosłym i kolegom,</w:t>
      </w:r>
    </w:p>
    <w:p w:rsidR="004C6402" w:rsidRPr="00DD0F88" w:rsidRDefault="004C6402" w:rsidP="00DD0F88">
      <w:pPr>
        <w:spacing w:before="120" w:after="0" w:line="360" w:lineRule="auto"/>
        <w:ind w:left="567"/>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b) przeciwstawiać się przejawom wulgaryzmu i brutalności,</w:t>
      </w:r>
    </w:p>
    <w:p w:rsidR="004C6402" w:rsidRPr="00DD0F88" w:rsidRDefault="004C6402" w:rsidP="00DD0F88">
      <w:pPr>
        <w:spacing w:before="120" w:after="0" w:line="360" w:lineRule="auto"/>
        <w:ind w:left="567"/>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c) szanować poglądy i przekonania innych,</w:t>
      </w:r>
    </w:p>
    <w:p w:rsidR="004C6402" w:rsidRPr="00DD0F88" w:rsidRDefault="004C6402" w:rsidP="00DD0F88">
      <w:pPr>
        <w:spacing w:before="120" w:after="0" w:line="360" w:lineRule="auto"/>
        <w:ind w:left="567"/>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d) szanować godność i wolność drugiego człowieka, </w:t>
      </w:r>
    </w:p>
    <w:p w:rsidR="004C6402" w:rsidRPr="00DD0F88" w:rsidRDefault="004C6402" w:rsidP="00DD0F88">
      <w:pPr>
        <w:spacing w:before="120" w:after="0" w:line="360" w:lineRule="auto"/>
        <w:ind w:left="567"/>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e) zachowywać tajemnice korespondencji i dyskusji w sprawach osobistych powierzonych w zaufaniu, chyba że szkodziłby ogółowi, zdrowiu czy życiu,</w:t>
      </w:r>
    </w:p>
    <w:p w:rsidR="004C6402" w:rsidRPr="00DD0F88" w:rsidRDefault="004C640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13) dbania o bezpieczeństwo i zdrowie własne oraz swoich kolegów: nie palić tytoniu i nie pić alkoholu, nie używać e-papierosów itp.,</w:t>
      </w:r>
    </w:p>
    <w:p w:rsidR="004C6402" w:rsidRPr="00DD0F88" w:rsidRDefault="004C640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14) nie używa</w:t>
      </w:r>
      <w:r w:rsidRPr="00DD0F88">
        <w:rPr>
          <w:rFonts w:ascii="Times New Roman" w:eastAsia="Times New Roman" w:hAnsi="Times New Roman" w:cs="Times New Roman"/>
          <w:bCs/>
          <w:color w:val="000000"/>
          <w:sz w:val="24"/>
          <w:szCs w:val="24"/>
        </w:rPr>
        <w:t>nia</w:t>
      </w:r>
      <w:r w:rsidRPr="00DD0F88">
        <w:rPr>
          <w:rFonts w:ascii="Times New Roman" w:eastAsia="Times New Roman" w:hAnsi="Times New Roman" w:cs="Times New Roman"/>
          <w:color w:val="000000"/>
          <w:sz w:val="24"/>
          <w:szCs w:val="24"/>
        </w:rPr>
        <w:t xml:space="preserve"> narkotyków ani innych środków odurzających,</w:t>
      </w:r>
    </w:p>
    <w:p w:rsidR="004C6402" w:rsidRPr="00DD0F88" w:rsidRDefault="004C640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15) zachowywania czyst</w:t>
      </w:r>
      <w:r w:rsidRPr="00DD0F88">
        <w:rPr>
          <w:rFonts w:ascii="Times New Roman" w:eastAsia="Times New Roman" w:hAnsi="Times New Roman" w:cs="Times New Roman"/>
          <w:bCs/>
          <w:color w:val="000000"/>
          <w:sz w:val="24"/>
          <w:szCs w:val="24"/>
        </w:rPr>
        <w:t>ego</w:t>
      </w:r>
      <w:r w:rsidRPr="00DD0F88">
        <w:rPr>
          <w:rFonts w:ascii="Times New Roman" w:eastAsia="Times New Roman" w:hAnsi="Times New Roman" w:cs="Times New Roman"/>
          <w:color w:val="000000"/>
          <w:sz w:val="24"/>
          <w:szCs w:val="24"/>
        </w:rPr>
        <w:t xml:space="preserve"> i schludn</w:t>
      </w:r>
      <w:r w:rsidRPr="00DD0F88">
        <w:rPr>
          <w:rFonts w:ascii="Times New Roman" w:eastAsia="Times New Roman" w:hAnsi="Times New Roman" w:cs="Times New Roman"/>
          <w:bCs/>
          <w:color w:val="000000"/>
          <w:sz w:val="24"/>
          <w:szCs w:val="24"/>
        </w:rPr>
        <w:t>ego</w:t>
      </w:r>
      <w:r w:rsidRPr="00DD0F88">
        <w:rPr>
          <w:rFonts w:ascii="Times New Roman" w:eastAsia="Times New Roman" w:hAnsi="Times New Roman" w:cs="Times New Roman"/>
          <w:color w:val="000000"/>
          <w:sz w:val="24"/>
          <w:szCs w:val="24"/>
        </w:rPr>
        <w:t xml:space="preserve"> wygląd</w:t>
      </w:r>
      <w:r w:rsidRPr="00DD0F88">
        <w:rPr>
          <w:rFonts w:ascii="Times New Roman" w:eastAsia="Times New Roman" w:hAnsi="Times New Roman" w:cs="Times New Roman"/>
          <w:bCs/>
          <w:color w:val="000000"/>
          <w:sz w:val="24"/>
          <w:szCs w:val="24"/>
        </w:rPr>
        <w:t>u</w:t>
      </w:r>
      <w:r w:rsidRPr="00DD0F88">
        <w:rPr>
          <w:rFonts w:ascii="Times New Roman" w:eastAsia="Times New Roman" w:hAnsi="Times New Roman" w:cs="Times New Roman"/>
          <w:color w:val="000000"/>
          <w:sz w:val="24"/>
          <w:szCs w:val="24"/>
        </w:rPr>
        <w:t>,</w:t>
      </w:r>
    </w:p>
    <w:p w:rsidR="004C6402" w:rsidRPr="00DD0F88" w:rsidRDefault="004C640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16) troszczeni</w:t>
      </w:r>
      <w:r w:rsidRPr="00DD0F88">
        <w:rPr>
          <w:rFonts w:ascii="Times New Roman" w:eastAsia="Times New Roman" w:hAnsi="Times New Roman" w:cs="Times New Roman"/>
          <w:bCs/>
          <w:color w:val="000000"/>
          <w:sz w:val="24"/>
          <w:szCs w:val="24"/>
        </w:rPr>
        <w:t>a</w:t>
      </w:r>
      <w:r w:rsidRPr="00DD0F88">
        <w:rPr>
          <w:rFonts w:ascii="Times New Roman" w:eastAsia="Times New Roman" w:hAnsi="Times New Roman" w:cs="Times New Roman"/>
          <w:color w:val="000000"/>
          <w:sz w:val="24"/>
          <w:szCs w:val="24"/>
        </w:rPr>
        <w:t xml:space="preserve"> się o mienie szkoły i jej estetyczny wygląd wewnątrz i na zewnątrz – za zniszczone mienie szkoły odpowiedzialność materialną ponoszą rodzice –</w:t>
      </w:r>
      <w:r w:rsidRPr="00DD0F88">
        <w:rPr>
          <w:rFonts w:ascii="Times New Roman" w:eastAsia="Times New Roman" w:hAnsi="Times New Roman" w:cs="Times New Roman"/>
          <w:bCs/>
          <w:color w:val="000000"/>
          <w:sz w:val="24"/>
          <w:szCs w:val="24"/>
        </w:rPr>
        <w:t xml:space="preserve"> r</w:t>
      </w:r>
      <w:r w:rsidRPr="00DD0F88">
        <w:rPr>
          <w:rFonts w:ascii="Times New Roman" w:eastAsia="Times New Roman" w:hAnsi="Times New Roman" w:cs="Times New Roman"/>
          <w:color w:val="000000"/>
          <w:sz w:val="24"/>
          <w:szCs w:val="24"/>
        </w:rPr>
        <w:t>odzice zobowiązani są osobiście naprawić zniszczone mienie lub pokryć koszty jego naprawy albo koszty zakupu nowego mienia,</w:t>
      </w:r>
    </w:p>
    <w:p w:rsidR="004C6402" w:rsidRPr="00DD0F88" w:rsidRDefault="004C6402" w:rsidP="00DD0F88">
      <w:pPr>
        <w:spacing w:before="120" w:after="0" w:line="360" w:lineRule="auto"/>
        <w:ind w:left="284"/>
        <w:jc w:val="both"/>
        <w:rPr>
          <w:rFonts w:ascii="Times New Roman" w:eastAsia="Times New Roman" w:hAnsi="Times New Roman" w:cs="Times New Roman"/>
          <w:color w:val="FF0000"/>
          <w:sz w:val="24"/>
          <w:szCs w:val="24"/>
        </w:rPr>
      </w:pPr>
      <w:r w:rsidRPr="00DD0F88">
        <w:rPr>
          <w:rFonts w:ascii="Times New Roman" w:eastAsia="Times New Roman" w:hAnsi="Times New Roman" w:cs="Times New Roman"/>
          <w:color w:val="000000"/>
          <w:sz w:val="24"/>
          <w:szCs w:val="24"/>
        </w:rPr>
        <w:t>17</w:t>
      </w:r>
      <w:r w:rsidRPr="00DD0F88">
        <w:rPr>
          <w:rFonts w:ascii="Times New Roman" w:eastAsia="Times New Roman" w:hAnsi="Times New Roman" w:cs="Times New Roman"/>
          <w:color w:val="000000" w:themeColor="text1"/>
          <w:sz w:val="24"/>
          <w:szCs w:val="24"/>
        </w:rPr>
        <w:t xml:space="preserve">) </w:t>
      </w:r>
      <w:r w:rsidR="006543F5" w:rsidRPr="00DD0F88">
        <w:rPr>
          <w:rFonts w:ascii="Times New Roman" w:hAnsi="Times New Roman" w:cs="Times New Roman"/>
          <w:color w:val="000000" w:themeColor="text1"/>
          <w:sz w:val="24"/>
          <w:szCs w:val="24"/>
        </w:rPr>
        <w:t>nie używania</w:t>
      </w:r>
      <w:r w:rsidRPr="00DD0F88">
        <w:rPr>
          <w:rFonts w:ascii="Times New Roman" w:hAnsi="Times New Roman" w:cs="Times New Roman"/>
          <w:color w:val="000000" w:themeColor="text1"/>
          <w:sz w:val="24"/>
          <w:szCs w:val="24"/>
        </w:rPr>
        <w:t xml:space="preserve"> telefonów komórkowych i innych urządzeń elektronicznych na terenie szkoły </w:t>
      </w:r>
      <w:r w:rsidR="006543F5" w:rsidRPr="00DD0F88">
        <w:rPr>
          <w:rFonts w:ascii="Times New Roman" w:hAnsi="Times New Roman" w:cs="Times New Roman"/>
          <w:color w:val="000000" w:themeColor="text1"/>
          <w:sz w:val="24"/>
          <w:szCs w:val="24"/>
        </w:rPr>
        <w:t xml:space="preserve">w trakcie zajęć </w:t>
      </w:r>
      <w:r w:rsidRPr="00DD0F88">
        <w:rPr>
          <w:rFonts w:ascii="Times New Roman" w:hAnsi="Times New Roman" w:cs="Times New Roman"/>
          <w:color w:val="000000" w:themeColor="text1"/>
          <w:sz w:val="24"/>
          <w:szCs w:val="24"/>
        </w:rPr>
        <w:t>(poza użyciem za zgodą naucz</w:t>
      </w:r>
      <w:r w:rsidR="006543F5" w:rsidRPr="00DD0F88">
        <w:rPr>
          <w:rFonts w:ascii="Times New Roman" w:hAnsi="Times New Roman" w:cs="Times New Roman"/>
          <w:color w:val="000000" w:themeColor="text1"/>
          <w:sz w:val="24"/>
          <w:szCs w:val="24"/>
        </w:rPr>
        <w:t>yciela w procesie dydaktycznym). Szkoła nie ponosi odpowiedzialności za</w:t>
      </w:r>
      <w:r w:rsidR="006543F5" w:rsidRPr="00DD0F88">
        <w:rPr>
          <w:rFonts w:ascii="Times New Roman" w:hAnsi="Times New Roman" w:cs="Times New Roman"/>
          <w:color w:val="FF0000"/>
          <w:sz w:val="24"/>
          <w:szCs w:val="24"/>
        </w:rPr>
        <w:t xml:space="preserve">  </w:t>
      </w:r>
      <w:r w:rsidR="000B0E6B" w:rsidRPr="00DD0F88">
        <w:rPr>
          <w:rFonts w:ascii="Times New Roman" w:hAnsi="Times New Roman" w:cs="Times New Roman"/>
          <w:color w:val="000000" w:themeColor="text1"/>
          <w:sz w:val="24"/>
          <w:szCs w:val="24"/>
        </w:rPr>
        <w:t xml:space="preserve">uszkodzenia bądź kradzież </w:t>
      </w:r>
      <w:r w:rsidR="006543F5" w:rsidRPr="00DD0F88">
        <w:rPr>
          <w:rFonts w:ascii="Times New Roman" w:hAnsi="Times New Roman" w:cs="Times New Roman"/>
          <w:color w:val="000000" w:themeColor="text1"/>
          <w:sz w:val="24"/>
          <w:szCs w:val="24"/>
        </w:rPr>
        <w:t>przyniesion</w:t>
      </w:r>
      <w:r w:rsidR="000B0E6B" w:rsidRPr="00DD0F88">
        <w:rPr>
          <w:rFonts w:ascii="Times New Roman" w:hAnsi="Times New Roman" w:cs="Times New Roman"/>
          <w:color w:val="000000" w:themeColor="text1"/>
          <w:sz w:val="24"/>
          <w:szCs w:val="24"/>
        </w:rPr>
        <w:t xml:space="preserve">ego przez ucznia </w:t>
      </w:r>
      <w:r w:rsidR="006543F5" w:rsidRPr="00DD0F88">
        <w:rPr>
          <w:rFonts w:ascii="Times New Roman" w:hAnsi="Times New Roman" w:cs="Times New Roman"/>
          <w:color w:val="000000" w:themeColor="text1"/>
          <w:sz w:val="24"/>
          <w:szCs w:val="24"/>
        </w:rPr>
        <w:t xml:space="preserve"> sprzęt</w:t>
      </w:r>
      <w:r w:rsidR="000B0E6B" w:rsidRPr="00DD0F88">
        <w:rPr>
          <w:rFonts w:ascii="Times New Roman" w:hAnsi="Times New Roman" w:cs="Times New Roman"/>
          <w:color w:val="000000" w:themeColor="text1"/>
          <w:sz w:val="24"/>
          <w:szCs w:val="24"/>
        </w:rPr>
        <w:t>u</w:t>
      </w:r>
      <w:r w:rsidR="006543F5" w:rsidRPr="00DD0F88">
        <w:rPr>
          <w:rFonts w:ascii="Times New Roman" w:hAnsi="Times New Roman" w:cs="Times New Roman"/>
          <w:color w:val="000000" w:themeColor="text1"/>
          <w:sz w:val="24"/>
          <w:szCs w:val="24"/>
        </w:rPr>
        <w:t>.</w:t>
      </w:r>
    </w:p>
    <w:p w:rsidR="00DD0F88" w:rsidRPr="00DD0F88" w:rsidRDefault="004C6402"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2. Uczeń opuszczający szkołę ma obowiązek rozliczyć się ze szkołą na zasadach określonych przez dyrektora szkoły.</w:t>
      </w:r>
    </w:p>
    <w:p w:rsidR="004C6402" w:rsidRPr="00DD0F88" w:rsidRDefault="004C6402"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Cs/>
          <w:color w:val="000000"/>
          <w:sz w:val="24"/>
          <w:szCs w:val="24"/>
        </w:rPr>
        <w:lastRenderedPageBreak/>
        <w:t> </w:t>
      </w:r>
      <w:r w:rsidRPr="00DD0F88">
        <w:rPr>
          <w:rFonts w:ascii="Times New Roman" w:eastAsia="Times New Roman" w:hAnsi="Times New Roman" w:cs="Times New Roman"/>
          <w:b/>
          <w:bCs/>
          <w:color w:val="000000"/>
          <w:sz w:val="24"/>
          <w:szCs w:val="24"/>
        </w:rPr>
        <w:t>§ 48</w:t>
      </w:r>
    </w:p>
    <w:p w:rsidR="004C6402" w:rsidRPr="00DD0F88" w:rsidRDefault="004C6402" w:rsidP="00DD0F88">
      <w:pPr>
        <w:spacing w:before="120" w:after="0" w:line="360" w:lineRule="auto"/>
        <w:jc w:val="both"/>
        <w:rPr>
          <w:rFonts w:ascii="Times New Roman" w:eastAsia="Times New Roman" w:hAnsi="Times New Roman" w:cs="Times New Roman"/>
          <w:color w:val="000000"/>
          <w:sz w:val="24"/>
          <w:szCs w:val="24"/>
        </w:rPr>
      </w:pPr>
      <w:r w:rsidRPr="0039370A">
        <w:rPr>
          <w:rFonts w:ascii="Times New Roman" w:eastAsia="Times New Roman" w:hAnsi="Times New Roman" w:cs="Times New Roman"/>
          <w:b/>
          <w:color w:val="000000"/>
          <w:sz w:val="24"/>
          <w:szCs w:val="24"/>
        </w:rPr>
        <w:t>1. Uczeń może otrzymać następujące nagrody:</w:t>
      </w:r>
    </w:p>
    <w:p w:rsidR="004C6402" w:rsidRPr="00DD0F88" w:rsidRDefault="004C640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 pochwałę ustną wychowawcy wobec klasy,</w:t>
      </w:r>
    </w:p>
    <w:p w:rsidR="004C6402" w:rsidRPr="00DD0F88" w:rsidRDefault="004C640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2) pochwałą ustną wychowawcy na zebraniu rodziców,</w:t>
      </w:r>
    </w:p>
    <w:p w:rsidR="004C6402" w:rsidRPr="00DD0F88" w:rsidRDefault="004C640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3) pochwałę ustną dyrektora </w:t>
      </w:r>
      <w:r w:rsidR="000B0E6B" w:rsidRPr="00DD0F88">
        <w:rPr>
          <w:rFonts w:ascii="Times New Roman" w:eastAsia="Times New Roman" w:hAnsi="Times New Roman" w:cs="Times New Roman"/>
          <w:color w:val="000000"/>
          <w:sz w:val="24"/>
          <w:szCs w:val="24"/>
        </w:rPr>
        <w:t xml:space="preserve"> na forum </w:t>
      </w:r>
      <w:r w:rsidRPr="00DD0F88">
        <w:rPr>
          <w:rFonts w:ascii="Times New Roman" w:eastAsia="Times New Roman" w:hAnsi="Times New Roman" w:cs="Times New Roman"/>
          <w:color w:val="000000"/>
          <w:sz w:val="24"/>
          <w:szCs w:val="24"/>
        </w:rPr>
        <w:t>szkoły,</w:t>
      </w:r>
    </w:p>
    <w:p w:rsidR="004C6402" w:rsidRPr="00DD0F88" w:rsidRDefault="004C640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4) dyplom uznania,</w:t>
      </w:r>
    </w:p>
    <w:p w:rsidR="004C6402" w:rsidRPr="00DD0F88" w:rsidRDefault="000B0E6B" w:rsidP="006B1914">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5)nagrody książkowe i rzeczowe</w:t>
      </w:r>
    </w:p>
    <w:p w:rsidR="004C6402" w:rsidRPr="00DD0F88" w:rsidRDefault="004C6402"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2. Podstawą do wyróżnienia ucznia może być:</w:t>
      </w:r>
    </w:p>
    <w:p w:rsidR="004C6402" w:rsidRPr="00DD0F88" w:rsidRDefault="004C640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 szczególne osiągnięcia w nauce,</w:t>
      </w:r>
    </w:p>
    <w:p w:rsidR="004C6402" w:rsidRPr="00DD0F88" w:rsidRDefault="004C640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2) aktywny udział w życiu szkoły,</w:t>
      </w:r>
    </w:p>
    <w:p w:rsidR="004C6402" w:rsidRPr="00DD0F88" w:rsidRDefault="004C640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3) szczególne osiągnięcia w konkursach przedmiotowych, turniejach i konkursach sportowych,</w:t>
      </w:r>
    </w:p>
    <w:p w:rsidR="004C6402" w:rsidRPr="00DD0F88" w:rsidRDefault="004C640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4) wyjątkowe osiągnięcia i czyny przynoszące zaszczyt szkole,</w:t>
      </w:r>
    </w:p>
    <w:p w:rsidR="004C6402" w:rsidRPr="00DD0F88" w:rsidRDefault="004C6402"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bCs/>
          <w:color w:val="000000"/>
          <w:sz w:val="24"/>
          <w:szCs w:val="24"/>
        </w:rPr>
        <w:t> § 49</w:t>
      </w:r>
    </w:p>
    <w:p w:rsidR="004C6402" w:rsidRPr="00DD0F88" w:rsidRDefault="004C6402"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1. Szkoła może stosować wobec uczniów kary, w szczególności za nieprzestrzeganie statutu szkoły.</w:t>
      </w:r>
    </w:p>
    <w:p w:rsidR="004C6402" w:rsidRPr="00DD0F88" w:rsidRDefault="004C6402"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2. Uczeń może zostać ukarany za:</w:t>
      </w:r>
    </w:p>
    <w:p w:rsidR="00600DB2" w:rsidRPr="00DD0F88" w:rsidRDefault="004C6402" w:rsidP="00DD0F88">
      <w:pPr>
        <w:spacing w:before="120" w:after="0" w:line="360" w:lineRule="auto"/>
        <w:ind w:left="284"/>
        <w:jc w:val="both"/>
        <w:rPr>
          <w:rFonts w:ascii="Times New Roman" w:eastAsia="Times New Roman" w:hAnsi="Times New Roman" w:cs="Times New Roman"/>
          <w:color w:val="000000" w:themeColor="text1"/>
          <w:sz w:val="24"/>
          <w:szCs w:val="24"/>
        </w:rPr>
      </w:pPr>
      <w:r w:rsidRPr="00DD0F88">
        <w:rPr>
          <w:rFonts w:ascii="Times New Roman" w:eastAsia="Times New Roman" w:hAnsi="Times New Roman" w:cs="Times New Roman"/>
          <w:color w:val="000000" w:themeColor="text1"/>
          <w:sz w:val="24"/>
          <w:szCs w:val="24"/>
        </w:rPr>
        <w:t>1) naruszenie godno</w:t>
      </w:r>
      <w:r w:rsidR="000B0E6B" w:rsidRPr="00DD0F88">
        <w:rPr>
          <w:rFonts w:ascii="Times New Roman" w:eastAsia="Times New Roman" w:hAnsi="Times New Roman" w:cs="Times New Roman"/>
          <w:color w:val="000000" w:themeColor="text1"/>
          <w:sz w:val="24"/>
          <w:szCs w:val="24"/>
        </w:rPr>
        <w:t>ści ludzkiej, a w szczególności: ośmieszania, wyzywania</w:t>
      </w:r>
    </w:p>
    <w:p w:rsidR="004C6402" w:rsidRPr="00DD0F88" w:rsidRDefault="004C6402"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3. Z wnioskami o zastosowanie kar mogą występować wszyscy członkowie Rady Pedagogicznej i inni pracownicy szkoły.</w:t>
      </w:r>
    </w:p>
    <w:p w:rsidR="004C6402" w:rsidRPr="00DD0F88" w:rsidRDefault="004C6402" w:rsidP="00DD0F88">
      <w:pPr>
        <w:spacing w:before="120" w:after="0" w:line="360" w:lineRule="auto"/>
        <w:jc w:val="both"/>
        <w:rPr>
          <w:rFonts w:ascii="Times New Roman" w:eastAsia="Times New Roman" w:hAnsi="Times New Roman" w:cs="Times New Roman"/>
          <w:color w:val="000000"/>
          <w:sz w:val="24"/>
          <w:szCs w:val="24"/>
        </w:rPr>
      </w:pPr>
      <w:r w:rsidRPr="0039370A">
        <w:rPr>
          <w:rFonts w:ascii="Times New Roman" w:eastAsia="Times New Roman" w:hAnsi="Times New Roman" w:cs="Times New Roman"/>
          <w:b/>
          <w:color w:val="000000"/>
          <w:sz w:val="24"/>
          <w:szCs w:val="24"/>
        </w:rPr>
        <w:t>4. Uczeń może ponieść następujące kary:</w:t>
      </w:r>
    </w:p>
    <w:p w:rsidR="004C6402" w:rsidRPr="00DD0F88" w:rsidRDefault="004C640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1) upomnienie </w:t>
      </w:r>
      <w:r w:rsidR="00600DB2" w:rsidRPr="00DD0F88">
        <w:rPr>
          <w:rFonts w:ascii="Times New Roman" w:eastAsia="Times New Roman" w:hAnsi="Times New Roman" w:cs="Times New Roman"/>
          <w:color w:val="000000"/>
          <w:sz w:val="24"/>
          <w:szCs w:val="24"/>
        </w:rPr>
        <w:t xml:space="preserve">wychowawcy </w:t>
      </w:r>
      <w:r w:rsidRPr="00DD0F88">
        <w:rPr>
          <w:rFonts w:ascii="Times New Roman" w:eastAsia="Times New Roman" w:hAnsi="Times New Roman" w:cs="Times New Roman"/>
          <w:color w:val="000000"/>
          <w:sz w:val="24"/>
          <w:szCs w:val="24"/>
        </w:rPr>
        <w:t>klasy</w:t>
      </w:r>
      <w:r w:rsidR="00600DB2" w:rsidRPr="00DD0F88">
        <w:rPr>
          <w:rFonts w:ascii="Times New Roman" w:eastAsia="Times New Roman" w:hAnsi="Times New Roman" w:cs="Times New Roman"/>
          <w:color w:val="000000"/>
          <w:sz w:val="24"/>
          <w:szCs w:val="24"/>
        </w:rPr>
        <w:t xml:space="preserve"> lub innego nauczyciela w formie ustnej lub pisemnej</w:t>
      </w:r>
      <w:r w:rsidRPr="00DD0F88">
        <w:rPr>
          <w:rFonts w:ascii="Times New Roman" w:eastAsia="Times New Roman" w:hAnsi="Times New Roman" w:cs="Times New Roman"/>
          <w:color w:val="000000"/>
          <w:sz w:val="24"/>
          <w:szCs w:val="24"/>
        </w:rPr>
        <w:t>,</w:t>
      </w:r>
    </w:p>
    <w:p w:rsidR="004C6402" w:rsidRPr="00DD0F88" w:rsidRDefault="004C640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2) upomnienie ustne dyrektora szkoły,</w:t>
      </w:r>
    </w:p>
    <w:p w:rsidR="004C6402" w:rsidRPr="00DD0F88" w:rsidRDefault="004C640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3) pisemne upomnienie dyrektora szkoły i zobowiązanie ucznia do poprawy, </w:t>
      </w:r>
    </w:p>
    <w:p w:rsidR="00600DB2" w:rsidRPr="00DD0F88" w:rsidRDefault="004C640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4) nagana dyrektora szkoły,</w:t>
      </w:r>
    </w:p>
    <w:p w:rsidR="00600DB2" w:rsidRPr="00DD0F88" w:rsidRDefault="00600DB2" w:rsidP="00DD0F88">
      <w:pPr>
        <w:spacing w:before="120" w:after="0" w:line="360" w:lineRule="auto"/>
        <w:ind w:left="284"/>
        <w:jc w:val="both"/>
        <w:rPr>
          <w:rFonts w:ascii="Times New Roman" w:hAnsi="Times New Roman" w:cs="Times New Roman"/>
          <w:sz w:val="24"/>
          <w:szCs w:val="24"/>
        </w:rPr>
      </w:pPr>
      <w:r w:rsidRPr="00DD0F88">
        <w:rPr>
          <w:rFonts w:ascii="Times New Roman" w:eastAsia="Times New Roman" w:hAnsi="Times New Roman" w:cs="Times New Roman"/>
          <w:color w:val="000000"/>
          <w:sz w:val="24"/>
          <w:szCs w:val="24"/>
        </w:rPr>
        <w:t>5)</w:t>
      </w:r>
      <w:r w:rsidRPr="00DD0F88">
        <w:rPr>
          <w:rFonts w:ascii="Times New Roman" w:hAnsi="Times New Roman" w:cs="Times New Roman"/>
          <w:sz w:val="24"/>
          <w:szCs w:val="24"/>
        </w:rPr>
        <w:t>zawieszenie prawa do reprezentowania szkoły na zewnątrz,</w:t>
      </w:r>
    </w:p>
    <w:p w:rsidR="00600DB2" w:rsidRPr="00DD0F88" w:rsidRDefault="00600DB2"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hAnsi="Times New Roman" w:cs="Times New Roman"/>
          <w:sz w:val="24"/>
          <w:szCs w:val="24"/>
        </w:rPr>
        <w:t>6)wykluczenie z uczestnictwa w imprezach szkolnych,</w:t>
      </w:r>
      <w:r w:rsidR="000B0E6B" w:rsidRPr="00DD0F88">
        <w:rPr>
          <w:rFonts w:ascii="Times New Roman" w:hAnsi="Times New Roman" w:cs="Times New Roman"/>
          <w:sz w:val="24"/>
          <w:szCs w:val="24"/>
        </w:rPr>
        <w:t xml:space="preserve"> wycieczkach</w:t>
      </w:r>
    </w:p>
    <w:p w:rsidR="004C6402" w:rsidRPr="006B1914" w:rsidRDefault="00600DB2" w:rsidP="00DD0F88">
      <w:pPr>
        <w:spacing w:before="120" w:after="0" w:line="360" w:lineRule="auto"/>
        <w:ind w:left="284"/>
        <w:jc w:val="both"/>
        <w:rPr>
          <w:rFonts w:ascii="Times New Roman" w:eastAsia="Times New Roman" w:hAnsi="Times New Roman" w:cs="Times New Roman"/>
          <w:color w:val="00B050"/>
          <w:sz w:val="24"/>
          <w:szCs w:val="24"/>
        </w:rPr>
      </w:pPr>
      <w:r w:rsidRPr="00DD0F88">
        <w:rPr>
          <w:rFonts w:ascii="Times New Roman" w:hAnsi="Times New Roman" w:cs="Times New Roman"/>
          <w:sz w:val="24"/>
          <w:szCs w:val="24"/>
        </w:rPr>
        <w:lastRenderedPageBreak/>
        <w:t>7) odpowiedzialność finansowa rodziców za zniszczone mienie lub wykonanie prac na rzecz szkoły przez rodzica.</w:t>
      </w:r>
    </w:p>
    <w:p w:rsidR="00E73DB4" w:rsidRPr="00DD0F88" w:rsidRDefault="00E73DB4" w:rsidP="00DD0F88">
      <w:pPr>
        <w:spacing w:before="120" w:after="0" w:line="360" w:lineRule="auto"/>
        <w:jc w:val="center"/>
        <w:rPr>
          <w:rFonts w:ascii="Times New Roman" w:eastAsia="Times New Roman" w:hAnsi="Times New Roman" w:cs="Times New Roman"/>
          <w:b/>
          <w:bCs/>
          <w:color w:val="000000"/>
          <w:sz w:val="24"/>
          <w:szCs w:val="24"/>
        </w:rPr>
      </w:pPr>
      <w:r w:rsidRPr="00DD0F88">
        <w:rPr>
          <w:rFonts w:ascii="Times New Roman" w:eastAsia="Times New Roman" w:hAnsi="Times New Roman" w:cs="Times New Roman"/>
          <w:b/>
          <w:bCs/>
          <w:color w:val="000000"/>
          <w:sz w:val="24"/>
          <w:szCs w:val="24"/>
        </w:rPr>
        <w:t>§ 50</w:t>
      </w:r>
    </w:p>
    <w:p w:rsidR="00E73DB4" w:rsidRPr="00DD0F88" w:rsidRDefault="00E73DB4"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1.</w:t>
      </w:r>
      <w:r w:rsidRPr="00DD0F88">
        <w:rPr>
          <w:rFonts w:ascii="Times New Roman" w:eastAsia="Times New Roman" w:hAnsi="Times New Roman" w:cs="Times New Roman"/>
          <w:color w:val="000000"/>
          <w:sz w:val="24"/>
          <w:szCs w:val="24"/>
        </w:rPr>
        <w:t xml:space="preserve"> O przeniesienie ucznia do innej szkoły występuje dyrektor szkoły do kuratora oświaty na wniosek rady pedagogicznej, gdy:</w:t>
      </w:r>
    </w:p>
    <w:p w:rsidR="00E73DB4" w:rsidRPr="00DD0F88" w:rsidRDefault="00E73DB4" w:rsidP="00DD0F88">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1) zastosowanie kar  z </w:t>
      </w:r>
      <w:r w:rsidRPr="00DD0F88">
        <w:rPr>
          <w:rFonts w:ascii="Times New Roman" w:eastAsia="Times New Roman" w:hAnsi="Times New Roman" w:cs="Times New Roman"/>
          <w:bCs/>
          <w:color w:val="000000"/>
          <w:sz w:val="24"/>
          <w:szCs w:val="24"/>
        </w:rPr>
        <w:t xml:space="preserve">§ </w:t>
      </w:r>
      <w:r w:rsidR="00617CF3">
        <w:rPr>
          <w:rFonts w:ascii="Times New Roman" w:eastAsia="Times New Roman" w:hAnsi="Times New Roman" w:cs="Times New Roman"/>
          <w:color w:val="000000"/>
          <w:sz w:val="24"/>
          <w:szCs w:val="24"/>
        </w:rPr>
        <w:t xml:space="preserve">49 </w:t>
      </w:r>
      <w:r w:rsidRPr="00DD0F88">
        <w:rPr>
          <w:rFonts w:ascii="Times New Roman" w:eastAsia="Times New Roman" w:hAnsi="Times New Roman" w:cs="Times New Roman"/>
          <w:color w:val="000000"/>
          <w:sz w:val="24"/>
          <w:szCs w:val="24"/>
        </w:rPr>
        <w:t xml:space="preserve"> </w:t>
      </w:r>
      <w:r w:rsidRPr="00DD0F88">
        <w:rPr>
          <w:rFonts w:ascii="Times New Roman" w:eastAsia="Times New Roman" w:hAnsi="Times New Roman" w:cs="Times New Roman"/>
          <w:bCs/>
          <w:color w:val="000000"/>
          <w:sz w:val="24"/>
          <w:szCs w:val="24"/>
        </w:rPr>
        <w:t xml:space="preserve">ust. 4 </w:t>
      </w:r>
      <w:r w:rsidRPr="00DD0F88">
        <w:rPr>
          <w:rFonts w:ascii="Times New Roman" w:eastAsia="Times New Roman" w:hAnsi="Times New Roman" w:cs="Times New Roman"/>
          <w:color w:val="000000"/>
          <w:sz w:val="24"/>
          <w:szCs w:val="24"/>
        </w:rPr>
        <w:t>p. 1–5 nie wpłynęło na poprawę postępowania ucznia,</w:t>
      </w:r>
    </w:p>
    <w:p w:rsidR="00E73DB4" w:rsidRPr="006B1914" w:rsidRDefault="00E73DB4" w:rsidP="006B1914">
      <w:pPr>
        <w:spacing w:before="120" w:after="0" w:line="360" w:lineRule="auto"/>
        <w:ind w:left="284"/>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2) w rażący sposób naruszył normy społeczne i zagraża otoczeniu.</w:t>
      </w:r>
    </w:p>
    <w:p w:rsidR="00E73DB4" w:rsidRPr="00DD0F88" w:rsidRDefault="00E73DB4" w:rsidP="00DD0F88">
      <w:pPr>
        <w:spacing w:before="120" w:after="0" w:line="360" w:lineRule="auto"/>
        <w:jc w:val="center"/>
        <w:rPr>
          <w:rFonts w:ascii="Times New Roman" w:eastAsia="Times New Roman" w:hAnsi="Times New Roman" w:cs="Times New Roman"/>
          <w:b/>
          <w:bCs/>
          <w:color w:val="000000"/>
          <w:sz w:val="24"/>
          <w:szCs w:val="24"/>
        </w:rPr>
      </w:pPr>
      <w:r w:rsidRPr="00DD0F88">
        <w:rPr>
          <w:rFonts w:ascii="Times New Roman" w:eastAsia="Times New Roman" w:hAnsi="Times New Roman" w:cs="Times New Roman"/>
          <w:b/>
          <w:bCs/>
          <w:color w:val="000000"/>
          <w:sz w:val="24"/>
          <w:szCs w:val="24"/>
        </w:rPr>
        <w:t>§ 51</w:t>
      </w:r>
    </w:p>
    <w:p w:rsidR="00E73DB4" w:rsidRPr="00DD0F88" w:rsidRDefault="00E73DB4"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Szkoła ma obowiązek powiadomienia rodziców ucznia o przyznanej nagrodzie lub zastosowaniu wobec niego kary.</w:t>
      </w:r>
    </w:p>
    <w:p w:rsidR="006B1914" w:rsidRDefault="006B1914" w:rsidP="00DD0F88">
      <w:pPr>
        <w:spacing w:before="120" w:after="0" w:line="360" w:lineRule="auto"/>
        <w:jc w:val="center"/>
        <w:rPr>
          <w:rFonts w:ascii="Times New Roman" w:eastAsia="Times New Roman" w:hAnsi="Times New Roman" w:cs="Times New Roman"/>
          <w:b/>
          <w:bCs/>
          <w:color w:val="000000"/>
          <w:sz w:val="24"/>
          <w:szCs w:val="24"/>
        </w:rPr>
      </w:pPr>
    </w:p>
    <w:p w:rsidR="00E73DB4" w:rsidRPr="00DD0F88" w:rsidRDefault="00E73DB4"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bCs/>
          <w:color w:val="000000"/>
          <w:sz w:val="24"/>
          <w:szCs w:val="24"/>
        </w:rPr>
        <w:t>§ 52</w:t>
      </w:r>
    </w:p>
    <w:p w:rsidR="00E73DB4" w:rsidRPr="00DD0F88" w:rsidRDefault="00E73DB4"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1. Od kar nałożonych przez wychowawcę uczniowi przysługuje prawo wniesienia uzasadnionego odwołania do dyrektora szkoły w formie pisemnej. Dyrektor szkoły w </w:t>
      </w:r>
      <w:r w:rsidRPr="00DD0F88">
        <w:rPr>
          <w:rFonts w:ascii="Times New Roman" w:eastAsia="Times New Roman" w:hAnsi="Times New Roman" w:cs="Times New Roman"/>
          <w:color w:val="000000" w:themeColor="text1"/>
          <w:sz w:val="24"/>
          <w:szCs w:val="24"/>
        </w:rPr>
        <w:t xml:space="preserve">terminie </w:t>
      </w:r>
      <w:r w:rsidR="000B0E6B" w:rsidRPr="00DD0F88">
        <w:rPr>
          <w:rFonts w:ascii="Times New Roman" w:eastAsia="Times New Roman" w:hAnsi="Times New Roman" w:cs="Times New Roman"/>
          <w:color w:val="000000" w:themeColor="text1"/>
          <w:sz w:val="24"/>
          <w:szCs w:val="24"/>
        </w:rPr>
        <w:t xml:space="preserve">14 </w:t>
      </w:r>
      <w:r w:rsidRPr="00DD0F88">
        <w:rPr>
          <w:rFonts w:ascii="Times New Roman" w:eastAsia="Times New Roman" w:hAnsi="Times New Roman" w:cs="Times New Roman"/>
          <w:color w:val="000000" w:themeColor="text1"/>
          <w:sz w:val="24"/>
          <w:szCs w:val="24"/>
        </w:rPr>
        <w:t>dni</w:t>
      </w:r>
      <w:r w:rsidRPr="00DD0F88">
        <w:rPr>
          <w:rFonts w:ascii="Times New Roman" w:eastAsia="Times New Roman" w:hAnsi="Times New Roman" w:cs="Times New Roman"/>
          <w:color w:val="000000"/>
          <w:sz w:val="24"/>
          <w:szCs w:val="24"/>
        </w:rPr>
        <w:t xml:space="preserve"> rozpatruje odwołanie i informuje pisemnie o rozstrzygnięciu. </w:t>
      </w:r>
    </w:p>
    <w:p w:rsidR="00E73DB4" w:rsidRDefault="00E73DB4"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color w:val="000000"/>
          <w:sz w:val="24"/>
          <w:szCs w:val="24"/>
        </w:rPr>
        <w:t xml:space="preserve">2. Od kar nałożonych przez dyrektora szkoły przysługuje uczniowi prawo wniesienia uzasadnionego pisemnego wniosku o ponowne rozpatrzenie sprawy do dyrektora szkoły. Dyrektor szkoły w terminie </w:t>
      </w:r>
      <w:r w:rsidR="000B0E6B" w:rsidRPr="00DD0F88">
        <w:rPr>
          <w:rFonts w:ascii="Times New Roman" w:eastAsia="Times New Roman" w:hAnsi="Times New Roman" w:cs="Times New Roman"/>
          <w:color w:val="000000" w:themeColor="text1"/>
          <w:sz w:val="24"/>
          <w:szCs w:val="24"/>
        </w:rPr>
        <w:t xml:space="preserve">14 </w:t>
      </w:r>
      <w:r w:rsidRPr="00DD0F88">
        <w:rPr>
          <w:rFonts w:ascii="Times New Roman" w:eastAsia="Times New Roman" w:hAnsi="Times New Roman" w:cs="Times New Roman"/>
          <w:color w:val="000000" w:themeColor="text1"/>
          <w:sz w:val="24"/>
          <w:szCs w:val="24"/>
        </w:rPr>
        <w:t>dni rozpatruje</w:t>
      </w:r>
      <w:r w:rsidRPr="00DD0F88">
        <w:rPr>
          <w:rFonts w:ascii="Times New Roman" w:eastAsia="Times New Roman" w:hAnsi="Times New Roman" w:cs="Times New Roman"/>
          <w:color w:val="000000"/>
          <w:sz w:val="24"/>
          <w:szCs w:val="24"/>
        </w:rPr>
        <w:t xml:space="preserve"> wniosek i informuje pisemnie o rozstrzygnięciu, może przy tym zasięgnąć opinii rady pedagogicznej oraz samorządu uczniowskiego. </w:t>
      </w:r>
    </w:p>
    <w:p w:rsidR="00CF4E9C" w:rsidRDefault="00CF4E9C" w:rsidP="00DD0F88">
      <w:pPr>
        <w:spacing w:before="120" w:after="0" w:line="360" w:lineRule="auto"/>
        <w:jc w:val="both"/>
        <w:rPr>
          <w:rFonts w:ascii="Times New Roman" w:eastAsia="Times New Roman" w:hAnsi="Times New Roman" w:cs="Times New Roman"/>
          <w:color w:val="000000"/>
          <w:sz w:val="24"/>
          <w:szCs w:val="24"/>
        </w:rPr>
      </w:pPr>
    </w:p>
    <w:p w:rsidR="00CF4E9C" w:rsidRDefault="00CF4E9C" w:rsidP="00DD0F88">
      <w:pPr>
        <w:spacing w:before="120" w:after="0" w:line="360" w:lineRule="auto"/>
        <w:jc w:val="both"/>
        <w:rPr>
          <w:rFonts w:ascii="Times New Roman" w:eastAsia="Times New Roman" w:hAnsi="Times New Roman" w:cs="Times New Roman"/>
          <w:color w:val="000000"/>
          <w:sz w:val="24"/>
          <w:szCs w:val="24"/>
        </w:rPr>
      </w:pPr>
    </w:p>
    <w:p w:rsidR="00CF4E9C" w:rsidRDefault="00CF4E9C" w:rsidP="00DD0F88">
      <w:pPr>
        <w:spacing w:before="120" w:after="0" w:line="360" w:lineRule="auto"/>
        <w:jc w:val="both"/>
        <w:rPr>
          <w:rFonts w:ascii="Times New Roman" w:eastAsia="Times New Roman" w:hAnsi="Times New Roman" w:cs="Times New Roman"/>
          <w:color w:val="000000"/>
          <w:sz w:val="24"/>
          <w:szCs w:val="24"/>
        </w:rPr>
      </w:pPr>
    </w:p>
    <w:p w:rsidR="00CF4E9C" w:rsidRDefault="00CF4E9C" w:rsidP="00DD0F88">
      <w:pPr>
        <w:spacing w:before="120" w:after="0" w:line="360" w:lineRule="auto"/>
        <w:jc w:val="both"/>
        <w:rPr>
          <w:rFonts w:ascii="Times New Roman" w:eastAsia="Times New Roman" w:hAnsi="Times New Roman" w:cs="Times New Roman"/>
          <w:color w:val="000000"/>
          <w:sz w:val="24"/>
          <w:szCs w:val="24"/>
        </w:rPr>
      </w:pPr>
    </w:p>
    <w:p w:rsidR="00CF4E9C" w:rsidRDefault="00CF4E9C" w:rsidP="00DD0F88">
      <w:pPr>
        <w:spacing w:before="120" w:after="0" w:line="360" w:lineRule="auto"/>
        <w:jc w:val="both"/>
        <w:rPr>
          <w:rFonts w:ascii="Times New Roman" w:eastAsia="Times New Roman" w:hAnsi="Times New Roman" w:cs="Times New Roman"/>
          <w:color w:val="000000"/>
          <w:sz w:val="24"/>
          <w:szCs w:val="24"/>
        </w:rPr>
      </w:pPr>
    </w:p>
    <w:p w:rsidR="00CF4E9C" w:rsidRDefault="00CF4E9C" w:rsidP="00DD0F88">
      <w:pPr>
        <w:spacing w:before="120" w:after="0" w:line="360" w:lineRule="auto"/>
        <w:jc w:val="both"/>
        <w:rPr>
          <w:rFonts w:ascii="Times New Roman" w:eastAsia="Times New Roman" w:hAnsi="Times New Roman" w:cs="Times New Roman"/>
          <w:color w:val="000000"/>
          <w:sz w:val="24"/>
          <w:szCs w:val="24"/>
        </w:rPr>
      </w:pPr>
    </w:p>
    <w:p w:rsidR="00CF4E9C" w:rsidRDefault="00CF4E9C" w:rsidP="00DD0F88">
      <w:pPr>
        <w:spacing w:before="120" w:after="0" w:line="360" w:lineRule="auto"/>
        <w:jc w:val="both"/>
        <w:rPr>
          <w:rFonts w:ascii="Times New Roman" w:eastAsia="Times New Roman" w:hAnsi="Times New Roman" w:cs="Times New Roman"/>
          <w:color w:val="000000"/>
          <w:sz w:val="24"/>
          <w:szCs w:val="24"/>
        </w:rPr>
      </w:pPr>
    </w:p>
    <w:p w:rsidR="00CF4E9C" w:rsidRDefault="00CF4E9C" w:rsidP="00DD0F88">
      <w:pPr>
        <w:spacing w:before="120" w:after="0" w:line="360" w:lineRule="auto"/>
        <w:jc w:val="both"/>
        <w:rPr>
          <w:rFonts w:ascii="Times New Roman" w:eastAsia="Times New Roman" w:hAnsi="Times New Roman" w:cs="Times New Roman"/>
          <w:color w:val="000000"/>
          <w:sz w:val="24"/>
          <w:szCs w:val="24"/>
        </w:rPr>
      </w:pPr>
    </w:p>
    <w:p w:rsidR="00B0153B" w:rsidRPr="00DD0F88" w:rsidRDefault="00B0153B" w:rsidP="00DD0F88">
      <w:pPr>
        <w:spacing w:before="120" w:after="0" w:line="360" w:lineRule="auto"/>
        <w:jc w:val="both"/>
        <w:rPr>
          <w:rFonts w:ascii="Times New Roman" w:eastAsia="Times New Roman" w:hAnsi="Times New Roman" w:cs="Times New Roman"/>
          <w:color w:val="000000"/>
          <w:sz w:val="24"/>
          <w:szCs w:val="24"/>
        </w:rPr>
      </w:pPr>
    </w:p>
    <w:p w:rsidR="00E73DB4" w:rsidRPr="00DD0F88" w:rsidRDefault="00E73DB4"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bCs/>
          <w:color w:val="000000"/>
          <w:sz w:val="24"/>
          <w:szCs w:val="24"/>
        </w:rPr>
        <w:lastRenderedPageBreak/>
        <w:t>ROZDZIAŁ VIII</w:t>
      </w:r>
    </w:p>
    <w:p w:rsidR="00E73DB4" w:rsidRPr="00DD0F88" w:rsidRDefault="00E73DB4" w:rsidP="00DD0F88">
      <w:pPr>
        <w:spacing w:before="120" w:after="0" w:line="360" w:lineRule="auto"/>
        <w:jc w:val="center"/>
        <w:rPr>
          <w:rFonts w:ascii="Times New Roman" w:eastAsia="Times New Roman" w:hAnsi="Times New Roman" w:cs="Times New Roman"/>
          <w:color w:val="000000"/>
          <w:sz w:val="24"/>
          <w:szCs w:val="24"/>
        </w:rPr>
      </w:pPr>
      <w:r w:rsidRPr="00DD0F88">
        <w:rPr>
          <w:rFonts w:ascii="Times New Roman" w:eastAsia="Times New Roman" w:hAnsi="Times New Roman" w:cs="Times New Roman"/>
          <w:b/>
          <w:bCs/>
          <w:iCs/>
          <w:color w:val="000000"/>
          <w:sz w:val="24"/>
          <w:szCs w:val="24"/>
        </w:rPr>
        <w:t xml:space="preserve">SZCZEGÓŁOWE WARUNKI I SPOSÓB OCENIANIA WEWNĄTRZSZKOLNEGO </w:t>
      </w:r>
      <w:r w:rsidRPr="00DD0F88">
        <w:rPr>
          <w:rFonts w:ascii="Times New Roman" w:eastAsia="Times New Roman" w:hAnsi="Times New Roman" w:cs="Times New Roman"/>
          <w:b/>
          <w:bCs/>
          <w:color w:val="000000"/>
          <w:sz w:val="24"/>
          <w:szCs w:val="24"/>
        </w:rPr>
        <w:t>UCZNIÓW</w:t>
      </w:r>
    </w:p>
    <w:p w:rsidR="00B0153B" w:rsidRPr="00DD0F88" w:rsidRDefault="00B0153B" w:rsidP="00DD0F88">
      <w:pPr>
        <w:spacing w:line="360" w:lineRule="auto"/>
        <w:jc w:val="center"/>
        <w:rPr>
          <w:rFonts w:ascii="Times New Roman" w:hAnsi="Times New Roman" w:cs="Times New Roman"/>
          <w:b/>
          <w:i/>
          <w:sz w:val="24"/>
          <w:szCs w:val="24"/>
        </w:rPr>
      </w:pPr>
      <w:r w:rsidRPr="00DD0F88">
        <w:rPr>
          <w:rFonts w:ascii="Times New Roman" w:hAnsi="Times New Roman" w:cs="Times New Roman"/>
          <w:b/>
          <w:i/>
          <w:sz w:val="24"/>
          <w:szCs w:val="24"/>
        </w:rPr>
        <w:t>Postanowienia ogólne</w:t>
      </w:r>
    </w:p>
    <w:p w:rsidR="00B0153B" w:rsidRPr="006B1914" w:rsidRDefault="00DD0F88" w:rsidP="00DD0F88">
      <w:pPr>
        <w:spacing w:before="120" w:after="0" w:line="360" w:lineRule="auto"/>
        <w:jc w:val="center"/>
        <w:rPr>
          <w:rFonts w:ascii="Times New Roman" w:eastAsia="Times New Roman" w:hAnsi="Times New Roman" w:cs="Times New Roman"/>
          <w:b/>
          <w:bCs/>
          <w:color w:val="000000"/>
          <w:sz w:val="24"/>
          <w:szCs w:val="24"/>
        </w:rPr>
      </w:pPr>
      <w:r w:rsidRPr="006B1914">
        <w:rPr>
          <w:rFonts w:ascii="Times New Roman" w:eastAsia="Times New Roman" w:hAnsi="Times New Roman" w:cs="Times New Roman"/>
          <w:b/>
          <w:bCs/>
          <w:color w:val="000000"/>
          <w:sz w:val="24"/>
          <w:szCs w:val="24"/>
        </w:rPr>
        <w:t>§ 53</w:t>
      </w:r>
    </w:p>
    <w:p w:rsidR="00B0153B" w:rsidRPr="00DD0F88" w:rsidRDefault="00B0153B" w:rsidP="00DD0F88">
      <w:pPr>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 xml:space="preserve">Zasady wewnątrzszkolnego oceniania precyzują i ujednolicają sposoby oceniania stosowane przez wszystkich nauczycieli w Samorządowej Szkole Podstawowej w </w:t>
      </w:r>
      <w:r w:rsidR="006B1914">
        <w:rPr>
          <w:rFonts w:ascii="Times New Roman" w:hAnsi="Times New Roman" w:cs="Times New Roman"/>
          <w:sz w:val="24"/>
          <w:szCs w:val="24"/>
        </w:rPr>
        <w:t>Wyszkowie</w:t>
      </w:r>
      <w:r w:rsidRPr="00DD0F88">
        <w:rPr>
          <w:rFonts w:ascii="Times New Roman" w:hAnsi="Times New Roman" w:cs="Times New Roman"/>
          <w:sz w:val="24"/>
          <w:szCs w:val="24"/>
        </w:rPr>
        <w:t>.</w:t>
      </w:r>
    </w:p>
    <w:p w:rsidR="00B0153B" w:rsidRPr="00DD0F88" w:rsidRDefault="00B0153B" w:rsidP="00DD0F88">
      <w:pPr>
        <w:suppressAutoHyphens/>
        <w:spacing w:after="0" w:line="360" w:lineRule="auto"/>
        <w:jc w:val="both"/>
        <w:rPr>
          <w:rFonts w:ascii="Times New Roman" w:hAnsi="Times New Roman" w:cs="Times New Roman"/>
          <w:sz w:val="24"/>
          <w:szCs w:val="24"/>
        </w:rPr>
      </w:pPr>
    </w:p>
    <w:p w:rsidR="00B0153B" w:rsidRPr="00DD0F88" w:rsidRDefault="00B0153B" w:rsidP="006B1914">
      <w:pPr>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1. Ocenianie to proces gromadzenia informacji o postępach i osiągnięciach ucznia. To integralny i naturalny element uczenia się i nauczania.</w:t>
      </w:r>
    </w:p>
    <w:p w:rsidR="00B0153B" w:rsidRPr="00DD0F88" w:rsidRDefault="00B0153B" w:rsidP="00DD0F88">
      <w:pPr>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2. Ocenianie wewnątrzszkolne ma na celu:</w:t>
      </w:r>
    </w:p>
    <w:p w:rsidR="00B0153B" w:rsidRPr="00DD0F88" w:rsidRDefault="00B0153B" w:rsidP="00DD0F88">
      <w:pPr>
        <w:pStyle w:val="Akapitzlist"/>
        <w:numPr>
          <w:ilvl w:val="1"/>
          <w:numId w:val="7"/>
        </w:numPr>
        <w:suppressAutoHyphens/>
        <w:spacing w:after="0" w:line="360" w:lineRule="auto"/>
        <w:rPr>
          <w:rFonts w:ascii="Times New Roman" w:hAnsi="Times New Roman" w:cs="Times New Roman"/>
          <w:sz w:val="24"/>
          <w:szCs w:val="24"/>
        </w:rPr>
      </w:pPr>
      <w:r w:rsidRPr="00DD0F88">
        <w:rPr>
          <w:rFonts w:ascii="Times New Roman" w:hAnsi="Times New Roman" w:cs="Times New Roman"/>
          <w:sz w:val="24"/>
          <w:szCs w:val="24"/>
        </w:rPr>
        <w:t>monitorowanie jego pracy</w:t>
      </w:r>
    </w:p>
    <w:p w:rsidR="00B0153B" w:rsidRPr="00DD0F88" w:rsidRDefault="00B0153B" w:rsidP="00DD0F88">
      <w:pPr>
        <w:numPr>
          <w:ilvl w:val="1"/>
          <w:numId w:val="7"/>
        </w:numPr>
        <w:tabs>
          <w:tab w:val="left" w:pos="1440"/>
        </w:tabs>
        <w:suppressAutoHyphens/>
        <w:spacing w:after="0" w:line="360" w:lineRule="auto"/>
        <w:rPr>
          <w:rFonts w:ascii="Times New Roman" w:hAnsi="Times New Roman" w:cs="Times New Roman"/>
          <w:sz w:val="24"/>
          <w:szCs w:val="24"/>
        </w:rPr>
      </w:pPr>
      <w:r w:rsidRPr="00DD0F88">
        <w:rPr>
          <w:rFonts w:ascii="Times New Roman" w:hAnsi="Times New Roman" w:cs="Times New Roman"/>
          <w:sz w:val="24"/>
          <w:szCs w:val="24"/>
        </w:rPr>
        <w:t>poinformowanie ucznia o poziomie jego osiągnięć edukacyjnych i jego zachowaniu oraz o postępach w tym zakresie,</w:t>
      </w:r>
    </w:p>
    <w:p w:rsidR="00B0153B" w:rsidRPr="00DD0F88" w:rsidRDefault="00B0153B" w:rsidP="00DD0F88">
      <w:pPr>
        <w:numPr>
          <w:ilvl w:val="1"/>
          <w:numId w:val="7"/>
        </w:numPr>
        <w:tabs>
          <w:tab w:val="left" w:pos="1440"/>
        </w:tabs>
        <w:suppressAutoHyphens/>
        <w:spacing w:after="0" w:line="360" w:lineRule="auto"/>
        <w:rPr>
          <w:rFonts w:ascii="Times New Roman" w:hAnsi="Times New Roman" w:cs="Times New Roman"/>
          <w:sz w:val="24"/>
          <w:szCs w:val="24"/>
        </w:rPr>
      </w:pPr>
      <w:r w:rsidRPr="00DD0F88">
        <w:rPr>
          <w:rFonts w:ascii="Times New Roman" w:hAnsi="Times New Roman" w:cs="Times New Roman"/>
          <w:sz w:val="24"/>
          <w:szCs w:val="24"/>
        </w:rPr>
        <w:t xml:space="preserve">rozpoznawanie potrzeb każdego ucznia i pomoc w samodzielnym planowaniu jego rozwoju, </w:t>
      </w:r>
    </w:p>
    <w:p w:rsidR="00B0153B" w:rsidRPr="00DD0F88" w:rsidRDefault="00B0153B" w:rsidP="00DD0F88">
      <w:pPr>
        <w:numPr>
          <w:ilvl w:val="1"/>
          <w:numId w:val="7"/>
        </w:numPr>
        <w:tabs>
          <w:tab w:val="left" w:pos="1440"/>
        </w:tabs>
        <w:suppressAutoHyphens/>
        <w:spacing w:after="0" w:line="360" w:lineRule="auto"/>
        <w:rPr>
          <w:rFonts w:ascii="Times New Roman" w:hAnsi="Times New Roman" w:cs="Times New Roman"/>
          <w:sz w:val="24"/>
          <w:szCs w:val="24"/>
        </w:rPr>
      </w:pPr>
      <w:r w:rsidRPr="00DD0F88">
        <w:rPr>
          <w:rFonts w:ascii="Times New Roman" w:hAnsi="Times New Roman" w:cs="Times New Roman"/>
          <w:sz w:val="24"/>
          <w:szCs w:val="24"/>
        </w:rPr>
        <w:t>motywowanie ucznia do dalszych postępów i wspieranie jego działań,</w:t>
      </w:r>
    </w:p>
    <w:p w:rsidR="00B0153B" w:rsidRPr="00DD0F88" w:rsidRDefault="00B0153B" w:rsidP="00DD0F88">
      <w:pPr>
        <w:numPr>
          <w:ilvl w:val="1"/>
          <w:numId w:val="7"/>
        </w:numPr>
        <w:tabs>
          <w:tab w:val="left" w:pos="1440"/>
        </w:tabs>
        <w:suppressAutoHyphens/>
        <w:spacing w:after="0" w:line="360" w:lineRule="auto"/>
        <w:rPr>
          <w:rFonts w:ascii="Times New Roman" w:hAnsi="Times New Roman" w:cs="Times New Roman"/>
          <w:sz w:val="24"/>
          <w:szCs w:val="24"/>
        </w:rPr>
      </w:pPr>
      <w:r w:rsidRPr="00DD0F88">
        <w:rPr>
          <w:rFonts w:ascii="Times New Roman" w:hAnsi="Times New Roman" w:cs="Times New Roman"/>
          <w:sz w:val="24"/>
          <w:szCs w:val="24"/>
        </w:rPr>
        <w:t>wskazywanie kierunków dalszej pracy,</w:t>
      </w:r>
    </w:p>
    <w:p w:rsidR="00B0153B" w:rsidRPr="00DD0F88" w:rsidRDefault="00B0153B" w:rsidP="00DD0F88">
      <w:pPr>
        <w:numPr>
          <w:ilvl w:val="1"/>
          <w:numId w:val="7"/>
        </w:numPr>
        <w:tabs>
          <w:tab w:val="left" w:pos="1440"/>
        </w:tabs>
        <w:suppressAutoHyphens/>
        <w:spacing w:after="0" w:line="360" w:lineRule="auto"/>
        <w:rPr>
          <w:rFonts w:ascii="Times New Roman" w:hAnsi="Times New Roman" w:cs="Times New Roman"/>
          <w:sz w:val="24"/>
          <w:szCs w:val="24"/>
        </w:rPr>
      </w:pPr>
      <w:r w:rsidRPr="00DD0F88">
        <w:rPr>
          <w:rFonts w:ascii="Times New Roman" w:hAnsi="Times New Roman" w:cs="Times New Roman"/>
          <w:sz w:val="24"/>
          <w:szCs w:val="24"/>
        </w:rPr>
        <w:t xml:space="preserve">dostarczenie rodzicom (prawnym opiekunom) i nauczycielom informacji </w:t>
      </w:r>
      <w:r w:rsidRPr="00DD0F88">
        <w:rPr>
          <w:rFonts w:ascii="Times New Roman" w:hAnsi="Times New Roman" w:cs="Times New Roman"/>
          <w:sz w:val="24"/>
          <w:szCs w:val="24"/>
        </w:rPr>
        <w:br/>
        <w:t>o postępach, trudnościach w nauce, zachowaniu oraz specjalnych uzdolnieniach ucznia,</w:t>
      </w:r>
    </w:p>
    <w:p w:rsidR="00B0153B" w:rsidRPr="00DD0F88" w:rsidRDefault="00B0153B" w:rsidP="00DD0F88">
      <w:pPr>
        <w:numPr>
          <w:ilvl w:val="1"/>
          <w:numId w:val="7"/>
        </w:numPr>
        <w:tabs>
          <w:tab w:val="left" w:pos="1440"/>
        </w:tabs>
        <w:suppressAutoHyphens/>
        <w:spacing w:after="0" w:line="360" w:lineRule="auto"/>
        <w:rPr>
          <w:rFonts w:ascii="Times New Roman" w:hAnsi="Times New Roman" w:cs="Times New Roman"/>
          <w:sz w:val="24"/>
          <w:szCs w:val="24"/>
        </w:rPr>
      </w:pPr>
      <w:r w:rsidRPr="00DD0F88">
        <w:rPr>
          <w:rFonts w:ascii="Times New Roman" w:hAnsi="Times New Roman" w:cs="Times New Roman"/>
          <w:sz w:val="24"/>
          <w:szCs w:val="24"/>
        </w:rPr>
        <w:t>planowanie oraz doskonalenie organizacji i metod pracy dydaktyczno –</w:t>
      </w:r>
    </w:p>
    <w:p w:rsidR="00B0153B" w:rsidRPr="00DD0F88" w:rsidRDefault="00B0153B" w:rsidP="00DD0F88">
      <w:pPr>
        <w:spacing w:line="360" w:lineRule="auto"/>
        <w:ind w:left="1440"/>
        <w:rPr>
          <w:rFonts w:ascii="Times New Roman" w:hAnsi="Times New Roman" w:cs="Times New Roman"/>
          <w:sz w:val="24"/>
          <w:szCs w:val="24"/>
        </w:rPr>
      </w:pPr>
      <w:r w:rsidRPr="00DD0F88">
        <w:rPr>
          <w:rFonts w:ascii="Times New Roman" w:hAnsi="Times New Roman" w:cs="Times New Roman"/>
          <w:sz w:val="24"/>
          <w:szCs w:val="24"/>
        </w:rPr>
        <w:t>- wychowawczej,</w:t>
      </w:r>
    </w:p>
    <w:p w:rsidR="00B0153B" w:rsidRPr="00DD0F88" w:rsidRDefault="00B0153B" w:rsidP="00DD0F88">
      <w:pPr>
        <w:spacing w:line="360" w:lineRule="auto"/>
        <w:rPr>
          <w:rFonts w:ascii="Times New Roman" w:hAnsi="Times New Roman" w:cs="Times New Roman"/>
          <w:sz w:val="24"/>
          <w:szCs w:val="24"/>
        </w:rPr>
      </w:pPr>
      <w:r w:rsidRPr="00DD0F88">
        <w:rPr>
          <w:rFonts w:ascii="Times New Roman" w:hAnsi="Times New Roman" w:cs="Times New Roman"/>
          <w:sz w:val="24"/>
          <w:szCs w:val="24"/>
        </w:rPr>
        <w:t xml:space="preserve">                   8) określenie efektywności stosowanych metod pracy.</w:t>
      </w:r>
    </w:p>
    <w:p w:rsidR="00B0153B" w:rsidRPr="00DD0F88" w:rsidRDefault="00B0153B" w:rsidP="00DD0F88">
      <w:pPr>
        <w:tabs>
          <w:tab w:val="left" w:pos="249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3. Ocenianie wewnątrzszkolne obejmuje:</w:t>
      </w:r>
    </w:p>
    <w:p w:rsidR="00B0153B" w:rsidRPr="00DD0F88" w:rsidRDefault="00B0153B" w:rsidP="00DD0F88">
      <w:pPr>
        <w:pStyle w:val="Akapitzlist"/>
        <w:numPr>
          <w:ilvl w:val="0"/>
          <w:numId w:val="19"/>
        </w:numPr>
        <w:tabs>
          <w:tab w:val="left" w:pos="1440"/>
        </w:tabs>
        <w:suppressAutoHyphens/>
        <w:spacing w:after="0" w:line="360" w:lineRule="auto"/>
        <w:rPr>
          <w:rFonts w:ascii="Times New Roman" w:hAnsi="Times New Roman" w:cs="Times New Roman"/>
          <w:sz w:val="24"/>
          <w:szCs w:val="24"/>
        </w:rPr>
      </w:pPr>
      <w:r w:rsidRPr="00DD0F88">
        <w:rPr>
          <w:rFonts w:ascii="Times New Roman" w:hAnsi="Times New Roman" w:cs="Times New Roman"/>
          <w:sz w:val="24"/>
          <w:szCs w:val="24"/>
        </w:rPr>
        <w:t>formułowanie wymagań edukacyjnych niezbędnych do uzyskania śródrocznych i rocznych ocen klasyfikacyjnych,</w:t>
      </w:r>
    </w:p>
    <w:p w:rsidR="00B0153B" w:rsidRPr="00DD0F88" w:rsidRDefault="00B0153B" w:rsidP="00DD0F88">
      <w:pPr>
        <w:pStyle w:val="Akapitzlist"/>
        <w:numPr>
          <w:ilvl w:val="1"/>
          <w:numId w:val="19"/>
        </w:numPr>
        <w:tabs>
          <w:tab w:val="left" w:pos="1440"/>
        </w:tabs>
        <w:suppressAutoHyphens/>
        <w:spacing w:after="0" w:line="360" w:lineRule="auto"/>
        <w:rPr>
          <w:rFonts w:ascii="Times New Roman" w:hAnsi="Times New Roman" w:cs="Times New Roman"/>
          <w:sz w:val="24"/>
          <w:szCs w:val="24"/>
        </w:rPr>
      </w:pPr>
      <w:r w:rsidRPr="00DD0F88">
        <w:rPr>
          <w:rFonts w:ascii="Times New Roman" w:hAnsi="Times New Roman" w:cs="Times New Roman"/>
          <w:sz w:val="24"/>
          <w:szCs w:val="24"/>
        </w:rPr>
        <w:t>ustalenie kryteriów oceniania zachowania,</w:t>
      </w:r>
    </w:p>
    <w:p w:rsidR="00B0153B" w:rsidRPr="00DD0F88" w:rsidRDefault="00B0153B" w:rsidP="00DD0F88">
      <w:pPr>
        <w:numPr>
          <w:ilvl w:val="1"/>
          <w:numId w:val="19"/>
        </w:numPr>
        <w:tabs>
          <w:tab w:val="left" w:pos="1440"/>
        </w:tabs>
        <w:suppressAutoHyphens/>
        <w:spacing w:after="0" w:line="360" w:lineRule="auto"/>
        <w:rPr>
          <w:rFonts w:ascii="Times New Roman" w:hAnsi="Times New Roman" w:cs="Times New Roman"/>
          <w:sz w:val="24"/>
          <w:szCs w:val="24"/>
        </w:rPr>
      </w:pPr>
      <w:r w:rsidRPr="00DD0F88">
        <w:rPr>
          <w:rFonts w:ascii="Times New Roman" w:hAnsi="Times New Roman" w:cs="Times New Roman"/>
          <w:sz w:val="24"/>
          <w:szCs w:val="24"/>
        </w:rPr>
        <w:t>ocenianie bieżące i ustalanie śródrocznych i rocznych ocen klasyfikacyjnych z obowiązkowych i dodatkowych zajęć edukacyjnych oraz śródrocznej i rocznej oceny klasyfikacyjnej zachowania,</w:t>
      </w:r>
    </w:p>
    <w:p w:rsidR="00B0153B" w:rsidRPr="00DD0F88" w:rsidRDefault="00B0153B" w:rsidP="00DD0F88">
      <w:pPr>
        <w:numPr>
          <w:ilvl w:val="1"/>
          <w:numId w:val="19"/>
        </w:numPr>
        <w:tabs>
          <w:tab w:val="left" w:pos="1440"/>
        </w:tabs>
        <w:suppressAutoHyphens/>
        <w:spacing w:after="0" w:line="360" w:lineRule="auto"/>
        <w:rPr>
          <w:rFonts w:ascii="Times New Roman" w:hAnsi="Times New Roman" w:cs="Times New Roman"/>
          <w:sz w:val="24"/>
          <w:szCs w:val="24"/>
        </w:rPr>
      </w:pPr>
      <w:r w:rsidRPr="00DD0F88">
        <w:rPr>
          <w:rFonts w:ascii="Times New Roman" w:hAnsi="Times New Roman" w:cs="Times New Roman"/>
          <w:sz w:val="24"/>
          <w:szCs w:val="24"/>
        </w:rPr>
        <w:t>przeprowadzanie egzaminów klasyfikacyjnych,</w:t>
      </w:r>
    </w:p>
    <w:p w:rsidR="00B0153B" w:rsidRPr="00DD0F88" w:rsidRDefault="00B0153B" w:rsidP="00DD0F88">
      <w:pPr>
        <w:numPr>
          <w:ilvl w:val="1"/>
          <w:numId w:val="19"/>
        </w:numPr>
        <w:tabs>
          <w:tab w:val="left" w:pos="144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lastRenderedPageBreak/>
        <w:t xml:space="preserve">ustalanie warunków i trybu uzyskania wyższych niż przewidywane śródrocznych i rocznych ocen klasyfikacyjnych z obowiązkowych </w:t>
      </w:r>
      <w:r w:rsidRPr="00DD0F88">
        <w:rPr>
          <w:rFonts w:ascii="Times New Roman" w:hAnsi="Times New Roman" w:cs="Times New Roman"/>
          <w:sz w:val="24"/>
          <w:szCs w:val="24"/>
        </w:rPr>
        <w:br/>
        <w:t>i dodatkowych zajęć edukacyjnych oraz śródrocznej i rocznej oceny klasyfikacyjnej zachowania,</w:t>
      </w:r>
    </w:p>
    <w:p w:rsidR="00B0153B" w:rsidRPr="00DD0F88" w:rsidRDefault="00B0153B" w:rsidP="00DD0F88">
      <w:pPr>
        <w:numPr>
          <w:ilvl w:val="1"/>
          <w:numId w:val="19"/>
        </w:numPr>
        <w:tabs>
          <w:tab w:val="left" w:pos="144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ustalenie warunków i sposobu przekazywania rodzicom (prawnym opiekunom) informacji o postępach i trudnościach w nauce.</w:t>
      </w:r>
    </w:p>
    <w:p w:rsidR="00B0153B" w:rsidRPr="00DD0F88" w:rsidRDefault="00B0153B" w:rsidP="00DD0F88">
      <w:pPr>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4. Każda ocena jest jawna, zarówno dla uczniów, jak i rodziców (prawnych opiekunów)</w:t>
      </w:r>
      <w:r w:rsidRPr="00DD0F88">
        <w:rPr>
          <w:rFonts w:ascii="Times New Roman" w:hAnsi="Times New Roman" w:cs="Times New Roman"/>
          <w:sz w:val="24"/>
          <w:szCs w:val="24"/>
        </w:rPr>
        <w:br/>
        <w:t xml:space="preserve"> i na ich prośbę nauczyciel ustalający ocenę powinien ją uzasadnić.</w:t>
      </w:r>
    </w:p>
    <w:p w:rsidR="00B0153B" w:rsidRPr="00DD0F88" w:rsidRDefault="00B0153B" w:rsidP="00DD0F88">
      <w:pPr>
        <w:suppressAutoHyphens/>
        <w:spacing w:after="0" w:line="360" w:lineRule="auto"/>
        <w:ind w:firstLine="708"/>
        <w:rPr>
          <w:rFonts w:ascii="Times New Roman" w:hAnsi="Times New Roman" w:cs="Times New Roman"/>
          <w:sz w:val="24"/>
          <w:szCs w:val="24"/>
        </w:rPr>
      </w:pPr>
      <w:r w:rsidRPr="00DD0F88">
        <w:rPr>
          <w:rFonts w:ascii="Times New Roman" w:hAnsi="Times New Roman" w:cs="Times New Roman"/>
          <w:sz w:val="24"/>
          <w:szCs w:val="24"/>
        </w:rPr>
        <w:t>a. na wniosek ustny rodziców, który może dotyczyć każdej oceny uzyskanej przez ucznia – nauczyciel udziela uzasadni</w:t>
      </w:r>
      <w:r w:rsidR="006B1914">
        <w:rPr>
          <w:rFonts w:ascii="Times New Roman" w:hAnsi="Times New Roman" w:cs="Times New Roman"/>
          <w:sz w:val="24"/>
          <w:szCs w:val="24"/>
        </w:rPr>
        <w:t>enia ustnego, powołuje się na WZO i PZ</w:t>
      </w:r>
      <w:r w:rsidRPr="00DD0F88">
        <w:rPr>
          <w:rFonts w:ascii="Times New Roman" w:hAnsi="Times New Roman" w:cs="Times New Roman"/>
          <w:sz w:val="24"/>
          <w:szCs w:val="24"/>
        </w:rPr>
        <w:t>O, wymagania na poszczególne stopnie szkolne, kryteria oceniania danej formy aktywności ucznia i inne aspekty oceniania, w przypadku pracy pisemnej omawia sposób punktacji, komentarz lub informację zwrotną umieszczoną na pracy.</w:t>
      </w:r>
    </w:p>
    <w:p w:rsidR="00B0153B" w:rsidRPr="00DD0F88" w:rsidRDefault="00B0153B" w:rsidP="00DD0F88">
      <w:pPr>
        <w:tabs>
          <w:tab w:val="left" w:pos="72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 xml:space="preserve">              b. na wnios</w:t>
      </w:r>
      <w:r w:rsidR="006B1914">
        <w:rPr>
          <w:rFonts w:ascii="Times New Roman" w:hAnsi="Times New Roman" w:cs="Times New Roman"/>
          <w:sz w:val="24"/>
          <w:szCs w:val="24"/>
        </w:rPr>
        <w:t>ek pisemny rodziców – który może</w:t>
      </w:r>
      <w:r w:rsidRPr="00DD0F88">
        <w:rPr>
          <w:rFonts w:ascii="Times New Roman" w:hAnsi="Times New Roman" w:cs="Times New Roman"/>
          <w:sz w:val="24"/>
          <w:szCs w:val="24"/>
        </w:rPr>
        <w:t xml:space="preserve"> dotyczyć tylko oceny klasyfikacyjnej – nauczyciel dokonuje uzasadnienia pisemnego, zgodnie  powyższymi wskazaniami. </w:t>
      </w:r>
    </w:p>
    <w:p w:rsidR="00B0153B" w:rsidRPr="00DD0F88" w:rsidRDefault="00B0153B" w:rsidP="00DD0F88">
      <w:pPr>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5. Ocena powinna być zależna od możliwości intelektualnych ucznia tak, aby uwzględniała jego wkład pracy.</w:t>
      </w:r>
    </w:p>
    <w:p w:rsidR="00B0153B" w:rsidRPr="006B1914" w:rsidRDefault="00DD0F88" w:rsidP="00DD0F88">
      <w:pPr>
        <w:pStyle w:val="Akapitzlist"/>
        <w:spacing w:before="120" w:after="0" w:line="360" w:lineRule="auto"/>
        <w:jc w:val="center"/>
        <w:rPr>
          <w:rFonts w:ascii="Times New Roman" w:eastAsia="Times New Roman" w:hAnsi="Times New Roman" w:cs="Times New Roman"/>
          <w:b/>
          <w:bCs/>
          <w:color w:val="000000"/>
          <w:sz w:val="24"/>
          <w:szCs w:val="24"/>
        </w:rPr>
      </w:pPr>
      <w:r w:rsidRPr="006B1914">
        <w:rPr>
          <w:rFonts w:ascii="Times New Roman" w:eastAsia="Times New Roman" w:hAnsi="Times New Roman" w:cs="Times New Roman"/>
          <w:b/>
          <w:bCs/>
          <w:color w:val="000000"/>
          <w:sz w:val="24"/>
          <w:szCs w:val="24"/>
        </w:rPr>
        <w:t>§ 54</w:t>
      </w:r>
    </w:p>
    <w:p w:rsidR="00B0153B" w:rsidRPr="00DD0F88" w:rsidRDefault="00B0153B" w:rsidP="00DD0F88">
      <w:pPr>
        <w:tabs>
          <w:tab w:val="left" w:pos="72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 xml:space="preserve">1. Nauczyciele na początku każdego roku szkolnego, najpóźniej </w:t>
      </w:r>
      <w:r w:rsidRPr="00FF25B3">
        <w:rPr>
          <w:rFonts w:ascii="Times New Roman" w:hAnsi="Times New Roman" w:cs="Times New Roman"/>
          <w:b/>
          <w:sz w:val="24"/>
          <w:szCs w:val="24"/>
        </w:rPr>
        <w:t>do 20 września</w:t>
      </w:r>
      <w:r w:rsidRPr="00DD0F88">
        <w:rPr>
          <w:rFonts w:ascii="Times New Roman" w:hAnsi="Times New Roman" w:cs="Times New Roman"/>
          <w:sz w:val="24"/>
          <w:szCs w:val="24"/>
        </w:rPr>
        <w:t xml:space="preserve"> informują uczniów oraz ich rodziców (prawnych opiekunów) o:</w:t>
      </w:r>
    </w:p>
    <w:p w:rsidR="00B0153B" w:rsidRPr="00DD0F88" w:rsidRDefault="00B0153B" w:rsidP="00DD0F88">
      <w:pPr>
        <w:numPr>
          <w:ilvl w:val="1"/>
          <w:numId w:val="7"/>
        </w:numPr>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 xml:space="preserve">wymaganiach edukacyjnych niezbędnych do uzyskania poszczególnych śródrocznych i rocznych ocen klasyfikacyjnych z obowiązujących </w:t>
      </w:r>
      <w:r w:rsidRPr="00DD0F88">
        <w:rPr>
          <w:rFonts w:ascii="Times New Roman" w:hAnsi="Times New Roman" w:cs="Times New Roman"/>
          <w:sz w:val="24"/>
          <w:szCs w:val="24"/>
        </w:rPr>
        <w:br/>
        <w:t>i dodatkowych zajęć edukacyjnych, wynikających z realizowanego przez siebie programu nauczania,</w:t>
      </w:r>
    </w:p>
    <w:p w:rsidR="00B0153B" w:rsidRPr="00DD0F88" w:rsidRDefault="00B0153B" w:rsidP="00DD0F88">
      <w:pPr>
        <w:numPr>
          <w:ilvl w:val="1"/>
          <w:numId w:val="7"/>
        </w:numPr>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sposobach sprawdzania osiągnięć edukacyjnych uczniów,</w:t>
      </w:r>
    </w:p>
    <w:p w:rsidR="00B0153B" w:rsidRPr="00DD0F88" w:rsidRDefault="00B0153B" w:rsidP="00DD0F88">
      <w:pPr>
        <w:numPr>
          <w:ilvl w:val="1"/>
          <w:numId w:val="7"/>
        </w:numPr>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warunkach i trybie uzyskania wyższej niż przewidywana śródrocznej i rocznej oceny klasyfikacyjnej z obowiązkowych i dodatkowych zajęć edukacyjnych</w:t>
      </w:r>
    </w:p>
    <w:p w:rsidR="00B0153B" w:rsidRPr="00DD0F88" w:rsidRDefault="00B0153B" w:rsidP="00DD0F88">
      <w:pPr>
        <w:tabs>
          <w:tab w:val="left" w:pos="72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 xml:space="preserve">2.Wychowawca klasy na początku każdego roku szkolnego, najpóźniej </w:t>
      </w:r>
      <w:r w:rsidRPr="00FF25B3">
        <w:rPr>
          <w:rFonts w:ascii="Times New Roman" w:hAnsi="Times New Roman" w:cs="Times New Roman"/>
          <w:b/>
          <w:sz w:val="24"/>
          <w:szCs w:val="24"/>
        </w:rPr>
        <w:t>do 20 września</w:t>
      </w:r>
      <w:r w:rsidRPr="00DD0F88">
        <w:rPr>
          <w:rFonts w:ascii="Times New Roman" w:hAnsi="Times New Roman" w:cs="Times New Roman"/>
          <w:sz w:val="24"/>
          <w:szCs w:val="24"/>
        </w:rPr>
        <w:t>, informuje uczniów oraz ich rodziców (prawnych opiekunów) o:</w:t>
      </w:r>
    </w:p>
    <w:p w:rsidR="00B0153B" w:rsidRPr="00DD0F88" w:rsidRDefault="00B0153B" w:rsidP="00DD0F88">
      <w:pPr>
        <w:numPr>
          <w:ilvl w:val="1"/>
          <w:numId w:val="14"/>
        </w:numPr>
        <w:tabs>
          <w:tab w:val="left" w:pos="144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warunkach i sposobie oraz kryteriach oceniania zachowania,</w:t>
      </w:r>
    </w:p>
    <w:p w:rsidR="00B0153B" w:rsidRPr="00DD0F88" w:rsidRDefault="00B0153B" w:rsidP="00DD0F88">
      <w:pPr>
        <w:numPr>
          <w:ilvl w:val="1"/>
          <w:numId w:val="14"/>
        </w:numPr>
        <w:tabs>
          <w:tab w:val="left" w:pos="144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warunkach i trybie uzyskania wyższej niż przewidywana śródrocznej i rocznej oceny klasyfikacyjnej z zachowania,</w:t>
      </w:r>
    </w:p>
    <w:p w:rsidR="00B0153B" w:rsidRPr="00DD0F88" w:rsidRDefault="00B0153B" w:rsidP="00DD0F88">
      <w:pPr>
        <w:numPr>
          <w:ilvl w:val="1"/>
          <w:numId w:val="14"/>
        </w:numPr>
        <w:tabs>
          <w:tab w:val="left" w:pos="144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lastRenderedPageBreak/>
        <w:t xml:space="preserve">skutkach ustalenia uczniowi nagannej rocznej oceny klasyfikacyjnej </w:t>
      </w:r>
      <w:r w:rsidRPr="00DD0F88">
        <w:rPr>
          <w:rFonts w:ascii="Times New Roman" w:hAnsi="Times New Roman" w:cs="Times New Roman"/>
          <w:sz w:val="24"/>
          <w:szCs w:val="24"/>
        </w:rPr>
        <w:br/>
        <w:t>z zachowania.</w:t>
      </w:r>
    </w:p>
    <w:p w:rsidR="00B0153B" w:rsidRPr="00DD0F88" w:rsidRDefault="00B0153B" w:rsidP="00DD0F88">
      <w:pPr>
        <w:spacing w:before="120" w:after="0" w:line="360" w:lineRule="auto"/>
        <w:jc w:val="both"/>
        <w:rPr>
          <w:rFonts w:ascii="Times New Roman" w:eastAsia="Times New Roman" w:hAnsi="Times New Roman" w:cs="Times New Roman"/>
          <w:color w:val="000000"/>
          <w:sz w:val="24"/>
          <w:szCs w:val="24"/>
        </w:rPr>
      </w:pPr>
      <w:r w:rsidRPr="00DD0F88">
        <w:rPr>
          <w:rFonts w:ascii="Times New Roman" w:eastAsia="Times New Roman" w:hAnsi="Times New Roman" w:cs="Times New Roman"/>
          <w:bCs/>
          <w:color w:val="000000"/>
          <w:sz w:val="24"/>
          <w:szCs w:val="24"/>
        </w:rPr>
        <w:t xml:space="preserve">3. Nieobecność rodziców na pierwszym spotkaniu klasowym we wrześniu zwalnia szkołę z obowiązku zapoznania rodzica ze szczegółowymi warunkami i sposobami oceniania wewnątrzszkolnego obowiązującymi w szkole w wymienionym terminie </w:t>
      </w:r>
      <w:r w:rsidRPr="00DD0F88">
        <w:rPr>
          <w:rFonts w:ascii="Times New Roman" w:eastAsia="Times New Roman" w:hAnsi="Times New Roman" w:cs="Times New Roman"/>
          <w:color w:val="000000"/>
          <w:sz w:val="24"/>
          <w:szCs w:val="24"/>
        </w:rPr>
        <w:t>–</w:t>
      </w:r>
      <w:r w:rsidRPr="00DD0F88">
        <w:rPr>
          <w:rFonts w:ascii="Times New Roman" w:eastAsia="Times New Roman" w:hAnsi="Times New Roman" w:cs="Times New Roman"/>
          <w:bCs/>
          <w:color w:val="000000"/>
          <w:sz w:val="24"/>
          <w:szCs w:val="24"/>
        </w:rPr>
        <w:t xml:space="preserve"> z uwagi na nieobecność rodzic winien sam dążyć do zapoznania się ze szczegółowymi warunkami i sposobami oceniania wewnątrzszkolnego obowiązującymi w szkole. </w:t>
      </w:r>
    </w:p>
    <w:p w:rsidR="00B0153B" w:rsidRPr="00DD0F88" w:rsidRDefault="00B0153B" w:rsidP="00DD0F88">
      <w:pPr>
        <w:tabs>
          <w:tab w:val="left" w:pos="72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 xml:space="preserve">4. Nauczyciel jest zobowiązany, na podst. pisemnej opinii poradni psychologiczno -    pedagogicznej (publicznej lub niepublicznej) lub innej poradni specjalistycznej, dostosować wymagania edukacyjne do indywidualnych potrzeb psychofizycznych </w:t>
      </w:r>
      <w:r w:rsidRPr="00DD0F88">
        <w:rPr>
          <w:rFonts w:ascii="Times New Roman" w:hAnsi="Times New Roman" w:cs="Times New Roman"/>
          <w:sz w:val="24"/>
          <w:szCs w:val="24"/>
        </w:rPr>
        <w:br/>
        <w:t>i edukacyjnych ucznia, u którego stwierdzono zaburzenia i odchylenia rozwojowe lub specyficzne trudności w uczeniu się, uniemożliwiające sprostanie tym wymaganiom.</w:t>
      </w:r>
    </w:p>
    <w:p w:rsidR="00B0153B" w:rsidRPr="00DD0F88" w:rsidRDefault="00B0153B" w:rsidP="00DD0F88">
      <w:pPr>
        <w:tabs>
          <w:tab w:val="left" w:pos="72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5. W przypadku ucznia posiadającego orzeczenie o potrzebie kształcenia specjalnego lub indywidualnego nauczania, nauczyciel jest zobowiązany dostosować wymagania edukacyjne do indywidualnych potrzeb psychofizycznych i edukacyjnych danego ucznia, na podstawie tego orzeczenia.</w:t>
      </w:r>
    </w:p>
    <w:p w:rsidR="00B0153B" w:rsidRPr="00DD0F88" w:rsidRDefault="00B0153B" w:rsidP="00DD0F88">
      <w:pPr>
        <w:tabs>
          <w:tab w:val="left" w:pos="72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6. Przy ustalaniu oceny z wychowania  techniki,</w:t>
      </w:r>
      <w:r w:rsidR="00C71066">
        <w:rPr>
          <w:rFonts w:ascii="Times New Roman" w:hAnsi="Times New Roman" w:cs="Times New Roman"/>
          <w:sz w:val="24"/>
          <w:szCs w:val="24"/>
        </w:rPr>
        <w:t xml:space="preserve"> zajęć technicznych,</w:t>
      </w:r>
      <w:r w:rsidRPr="00DD0F88">
        <w:rPr>
          <w:rFonts w:ascii="Times New Roman" w:hAnsi="Times New Roman" w:cs="Times New Roman"/>
          <w:sz w:val="24"/>
          <w:szCs w:val="24"/>
        </w:rPr>
        <w:t xml:space="preserve"> plastyki i muzyki nauczyciel bierze pod uwagę wysiłek wkładany przez ucznia w wywiązywanie się z obowiązków, wynikających ze specyfiki tych zajęć.</w:t>
      </w:r>
    </w:p>
    <w:p w:rsidR="00B0153B" w:rsidRPr="00DD0F88" w:rsidRDefault="00B0153B" w:rsidP="00DD0F88">
      <w:pPr>
        <w:spacing w:before="120" w:after="0" w:line="360" w:lineRule="auto"/>
        <w:rPr>
          <w:rFonts w:ascii="Times New Roman" w:eastAsia="Times New Roman" w:hAnsi="Times New Roman" w:cs="Times New Roman"/>
          <w:color w:val="000000"/>
          <w:sz w:val="24"/>
          <w:szCs w:val="24"/>
        </w:rPr>
      </w:pPr>
      <w:r w:rsidRPr="00DD0F88">
        <w:rPr>
          <w:rFonts w:ascii="Times New Roman" w:hAnsi="Times New Roman" w:cs="Times New Roman"/>
          <w:sz w:val="24"/>
          <w:szCs w:val="24"/>
        </w:rPr>
        <w:t xml:space="preserve">  7. Przy ustaleniu oceny z wychowania fizycznego, uwzględnić należy przede wszystkim     wysiłek wkładany przez ucznia, wywiązywanie się z obowiązków wynikających ze specyfiki tych zajęć, a także branie pod uwagę  udziału ucznia w zajęciach oraz jego aktywność w działaniach na rzecz sportu szkolnego i kultury fizycznej;</w:t>
      </w:r>
    </w:p>
    <w:p w:rsidR="00B0153B" w:rsidRPr="00DD0F88" w:rsidRDefault="00B0153B" w:rsidP="00DD0F88">
      <w:pPr>
        <w:tabs>
          <w:tab w:val="left" w:pos="7905"/>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 xml:space="preserve">8. Sprawdzian wiadomości i umiejętności z plastyki, muzyki, zajęć artystycznych,                 techniki, zajęć technicznych, informatyki, zajęć komputerowych oraz wychowania fizycznego ma formę zadań praktycznych; </w:t>
      </w:r>
    </w:p>
    <w:p w:rsidR="00B0153B" w:rsidRPr="006B1914" w:rsidRDefault="00B0153B" w:rsidP="006B1914">
      <w:pPr>
        <w:tabs>
          <w:tab w:val="left" w:pos="7905"/>
        </w:tabs>
        <w:suppressAutoHyphens/>
        <w:spacing w:after="0" w:line="360" w:lineRule="auto"/>
        <w:rPr>
          <w:rFonts w:ascii="Times New Roman" w:hAnsi="Times New Roman" w:cs="Times New Roman"/>
          <w:sz w:val="24"/>
          <w:szCs w:val="24"/>
        </w:rPr>
      </w:pPr>
      <w:r w:rsidRPr="00DD0F88">
        <w:rPr>
          <w:rFonts w:ascii="Times New Roman" w:hAnsi="Times New Roman" w:cs="Times New Roman"/>
          <w:sz w:val="24"/>
          <w:szCs w:val="24"/>
        </w:rPr>
        <w:t>9.  Dyrektor Szkoły zwalnia ucznia z zajęć informatyki lub z ćwiczeń fizycznych  wychowania fizycznego na podstawie opinii wydanej przez lekarza oraz na czas określony w tej opinii (w dokumentacji przebiegu nauczania zamiast oceny klasyfikacyjnej wpisuje się „zwolniony”).</w:t>
      </w:r>
    </w:p>
    <w:p w:rsidR="0039370A" w:rsidRDefault="0039370A" w:rsidP="00DD0F88">
      <w:pPr>
        <w:spacing w:line="360" w:lineRule="auto"/>
        <w:jc w:val="center"/>
        <w:rPr>
          <w:rFonts w:ascii="Times New Roman" w:hAnsi="Times New Roman" w:cs="Times New Roman"/>
          <w:b/>
          <w:i/>
          <w:sz w:val="24"/>
          <w:szCs w:val="24"/>
        </w:rPr>
      </w:pPr>
    </w:p>
    <w:p w:rsidR="0039370A" w:rsidRDefault="0039370A" w:rsidP="00DD0F88">
      <w:pPr>
        <w:spacing w:line="360" w:lineRule="auto"/>
        <w:jc w:val="center"/>
        <w:rPr>
          <w:rFonts w:ascii="Times New Roman" w:hAnsi="Times New Roman" w:cs="Times New Roman"/>
          <w:b/>
          <w:i/>
          <w:sz w:val="24"/>
          <w:szCs w:val="24"/>
        </w:rPr>
      </w:pPr>
    </w:p>
    <w:p w:rsidR="00B0153B" w:rsidRPr="00DD0F88" w:rsidRDefault="00B0153B" w:rsidP="00DD0F88">
      <w:pPr>
        <w:spacing w:line="360" w:lineRule="auto"/>
        <w:jc w:val="center"/>
        <w:rPr>
          <w:rFonts w:ascii="Times New Roman" w:hAnsi="Times New Roman" w:cs="Times New Roman"/>
          <w:b/>
          <w:i/>
          <w:sz w:val="24"/>
          <w:szCs w:val="24"/>
        </w:rPr>
      </w:pPr>
      <w:r w:rsidRPr="00DD0F88">
        <w:rPr>
          <w:rFonts w:ascii="Times New Roman" w:hAnsi="Times New Roman" w:cs="Times New Roman"/>
          <w:b/>
          <w:i/>
          <w:sz w:val="24"/>
          <w:szCs w:val="24"/>
        </w:rPr>
        <w:lastRenderedPageBreak/>
        <w:t>Oceny z zajęć edukacyjnych:</w:t>
      </w:r>
    </w:p>
    <w:p w:rsidR="00B0153B" w:rsidRPr="006B1914" w:rsidRDefault="00DD0F88" w:rsidP="00DD0F88">
      <w:pPr>
        <w:spacing w:line="360" w:lineRule="auto"/>
        <w:jc w:val="center"/>
        <w:rPr>
          <w:rFonts w:ascii="Times New Roman" w:hAnsi="Times New Roman" w:cs="Times New Roman"/>
          <w:b/>
          <w:sz w:val="24"/>
          <w:szCs w:val="24"/>
        </w:rPr>
      </w:pPr>
      <w:r w:rsidRPr="006B1914">
        <w:rPr>
          <w:rFonts w:ascii="Times New Roman" w:hAnsi="Times New Roman" w:cs="Times New Roman"/>
          <w:b/>
          <w:sz w:val="24"/>
          <w:szCs w:val="24"/>
        </w:rPr>
        <w:t>§ 55</w:t>
      </w:r>
    </w:p>
    <w:p w:rsidR="00B0153B" w:rsidRPr="006B1914" w:rsidRDefault="00B0153B" w:rsidP="00DD0F88">
      <w:pPr>
        <w:numPr>
          <w:ilvl w:val="0"/>
          <w:numId w:val="10"/>
        </w:numPr>
        <w:tabs>
          <w:tab w:val="left" w:pos="72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W klasach I – III oceną klasyfikacyjną śródroczną i roczną jest ocena opisowa.</w:t>
      </w:r>
    </w:p>
    <w:p w:rsidR="00B0153B" w:rsidRPr="00DD0F88" w:rsidRDefault="00B0153B" w:rsidP="00DD0F88">
      <w:pPr>
        <w:numPr>
          <w:ilvl w:val="0"/>
          <w:numId w:val="10"/>
        </w:numPr>
        <w:tabs>
          <w:tab w:val="left" w:pos="72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Ocenianie bieżące ucznia w klasach I - III dokonywane jest za p</w:t>
      </w:r>
      <w:r w:rsidR="00C71066">
        <w:rPr>
          <w:rFonts w:ascii="Times New Roman" w:hAnsi="Times New Roman" w:cs="Times New Roman"/>
          <w:sz w:val="24"/>
          <w:szCs w:val="24"/>
        </w:rPr>
        <w:t>omocą oceny cyfrowej wg skali sześ</w:t>
      </w:r>
      <w:r w:rsidRPr="00DD0F88">
        <w:rPr>
          <w:rFonts w:ascii="Times New Roman" w:hAnsi="Times New Roman" w:cs="Times New Roman"/>
          <w:sz w:val="24"/>
          <w:szCs w:val="24"/>
        </w:rPr>
        <w:t>ciostopniowej.</w:t>
      </w:r>
    </w:p>
    <w:p w:rsidR="00B0153B" w:rsidRPr="00DD0F88" w:rsidRDefault="00B0153B" w:rsidP="00DD0F88">
      <w:pPr>
        <w:numPr>
          <w:ilvl w:val="0"/>
          <w:numId w:val="10"/>
        </w:numPr>
        <w:tabs>
          <w:tab w:val="left" w:pos="72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Ustalając ocenę opisową w klasach I – III, bierze się pod uwagę:</w:t>
      </w:r>
    </w:p>
    <w:p w:rsidR="00B0153B" w:rsidRPr="00DD0F88" w:rsidRDefault="00B0153B" w:rsidP="00DD0F88">
      <w:pPr>
        <w:numPr>
          <w:ilvl w:val="1"/>
          <w:numId w:val="10"/>
        </w:numPr>
        <w:tabs>
          <w:tab w:val="left" w:pos="144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podstawowe umiejętności związane z edukacją polonistyczną,</w:t>
      </w:r>
    </w:p>
    <w:p w:rsidR="00B0153B" w:rsidRPr="00DD0F88" w:rsidRDefault="00B0153B" w:rsidP="00DD0F88">
      <w:pPr>
        <w:numPr>
          <w:ilvl w:val="1"/>
          <w:numId w:val="10"/>
        </w:numPr>
        <w:tabs>
          <w:tab w:val="left" w:pos="144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podstawowe umiejętności związane z edukacją matematyczną,</w:t>
      </w:r>
    </w:p>
    <w:p w:rsidR="00B0153B" w:rsidRPr="00DD0F88" w:rsidRDefault="00B0153B" w:rsidP="00DD0F88">
      <w:pPr>
        <w:numPr>
          <w:ilvl w:val="1"/>
          <w:numId w:val="10"/>
        </w:numPr>
        <w:tabs>
          <w:tab w:val="left" w:pos="144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orientację w środowisku społecznym i przyrodniczym,</w:t>
      </w:r>
    </w:p>
    <w:p w:rsidR="00B0153B" w:rsidRPr="00DD0F88" w:rsidRDefault="00B0153B" w:rsidP="00DD0F88">
      <w:pPr>
        <w:numPr>
          <w:ilvl w:val="1"/>
          <w:numId w:val="10"/>
        </w:numPr>
        <w:tabs>
          <w:tab w:val="left" w:pos="144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stosunek ucznia do zajęć artystycznych,</w:t>
      </w:r>
    </w:p>
    <w:p w:rsidR="00B0153B" w:rsidRPr="00DD0F88" w:rsidRDefault="00B0153B" w:rsidP="00DD0F88">
      <w:pPr>
        <w:numPr>
          <w:ilvl w:val="1"/>
          <w:numId w:val="10"/>
        </w:numPr>
        <w:tabs>
          <w:tab w:val="left" w:pos="144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 xml:space="preserve">zachowanie ucznia.  </w:t>
      </w:r>
    </w:p>
    <w:p w:rsidR="00B0153B" w:rsidRPr="00DD0F88" w:rsidRDefault="00B0153B" w:rsidP="00DD0F88">
      <w:pPr>
        <w:numPr>
          <w:ilvl w:val="0"/>
          <w:numId w:val="10"/>
        </w:numPr>
        <w:tabs>
          <w:tab w:val="left" w:pos="72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 xml:space="preserve">Uczniowie klas IV – VIII oceniani są w skali </w:t>
      </w:r>
      <w:r w:rsidR="00C71066">
        <w:rPr>
          <w:rFonts w:ascii="Times New Roman" w:hAnsi="Times New Roman" w:cs="Times New Roman"/>
          <w:sz w:val="24"/>
          <w:szCs w:val="24"/>
        </w:rPr>
        <w:t>sześcio</w:t>
      </w:r>
      <w:r w:rsidRPr="00DD0F88">
        <w:rPr>
          <w:rFonts w:ascii="Times New Roman" w:hAnsi="Times New Roman" w:cs="Times New Roman"/>
          <w:sz w:val="24"/>
          <w:szCs w:val="24"/>
        </w:rPr>
        <w:t>stopniowej</w:t>
      </w:r>
    </w:p>
    <w:p w:rsidR="00B0153B" w:rsidRPr="006B1914" w:rsidRDefault="00B0153B" w:rsidP="00DD0F88">
      <w:pPr>
        <w:pStyle w:val="Akapitzlist"/>
        <w:numPr>
          <w:ilvl w:val="0"/>
          <w:numId w:val="9"/>
        </w:numPr>
        <w:tabs>
          <w:tab w:val="left" w:pos="1440"/>
        </w:tabs>
        <w:suppressAutoHyphens/>
        <w:spacing w:after="0" w:line="360" w:lineRule="auto"/>
        <w:jc w:val="both"/>
        <w:rPr>
          <w:rFonts w:ascii="Times New Roman" w:hAnsi="Times New Roman" w:cs="Times New Roman"/>
          <w:b/>
          <w:sz w:val="24"/>
          <w:szCs w:val="24"/>
        </w:rPr>
      </w:pPr>
      <w:r w:rsidRPr="006B1914">
        <w:rPr>
          <w:rFonts w:ascii="Times New Roman" w:hAnsi="Times New Roman" w:cs="Times New Roman"/>
          <w:b/>
          <w:sz w:val="24"/>
          <w:szCs w:val="24"/>
        </w:rPr>
        <w:t>stopień celujący (cel.) – 6</w:t>
      </w:r>
    </w:p>
    <w:p w:rsidR="00B0153B" w:rsidRPr="006B1914" w:rsidRDefault="00B0153B" w:rsidP="00DD0F88">
      <w:pPr>
        <w:numPr>
          <w:ilvl w:val="0"/>
          <w:numId w:val="9"/>
        </w:numPr>
        <w:tabs>
          <w:tab w:val="left" w:pos="1440"/>
        </w:tabs>
        <w:suppressAutoHyphens/>
        <w:spacing w:after="0" w:line="360" w:lineRule="auto"/>
        <w:jc w:val="both"/>
        <w:rPr>
          <w:rFonts w:ascii="Times New Roman" w:hAnsi="Times New Roman" w:cs="Times New Roman"/>
          <w:b/>
          <w:sz w:val="24"/>
          <w:szCs w:val="24"/>
        </w:rPr>
      </w:pPr>
      <w:r w:rsidRPr="006B1914">
        <w:rPr>
          <w:rFonts w:ascii="Times New Roman" w:hAnsi="Times New Roman" w:cs="Times New Roman"/>
          <w:b/>
          <w:sz w:val="24"/>
          <w:szCs w:val="24"/>
        </w:rPr>
        <w:t>stopień bardzo dobry (bdb.) – 5</w:t>
      </w:r>
    </w:p>
    <w:p w:rsidR="00B0153B" w:rsidRPr="006B1914" w:rsidRDefault="00B0153B" w:rsidP="00DD0F88">
      <w:pPr>
        <w:numPr>
          <w:ilvl w:val="0"/>
          <w:numId w:val="9"/>
        </w:numPr>
        <w:tabs>
          <w:tab w:val="left" w:pos="1440"/>
        </w:tabs>
        <w:suppressAutoHyphens/>
        <w:spacing w:after="0" w:line="360" w:lineRule="auto"/>
        <w:jc w:val="both"/>
        <w:rPr>
          <w:rFonts w:ascii="Times New Roman" w:hAnsi="Times New Roman" w:cs="Times New Roman"/>
          <w:b/>
          <w:sz w:val="24"/>
          <w:szCs w:val="24"/>
        </w:rPr>
      </w:pPr>
      <w:r w:rsidRPr="006B1914">
        <w:rPr>
          <w:rFonts w:ascii="Times New Roman" w:hAnsi="Times New Roman" w:cs="Times New Roman"/>
          <w:b/>
          <w:sz w:val="24"/>
          <w:szCs w:val="24"/>
        </w:rPr>
        <w:t>stopień dobry (db.) – 4</w:t>
      </w:r>
    </w:p>
    <w:p w:rsidR="00B0153B" w:rsidRPr="006B1914" w:rsidRDefault="00B0153B" w:rsidP="00DD0F88">
      <w:pPr>
        <w:numPr>
          <w:ilvl w:val="0"/>
          <w:numId w:val="9"/>
        </w:numPr>
        <w:tabs>
          <w:tab w:val="left" w:pos="1440"/>
        </w:tabs>
        <w:suppressAutoHyphens/>
        <w:spacing w:after="0" w:line="360" w:lineRule="auto"/>
        <w:jc w:val="both"/>
        <w:rPr>
          <w:rFonts w:ascii="Times New Roman" w:hAnsi="Times New Roman" w:cs="Times New Roman"/>
          <w:b/>
          <w:sz w:val="24"/>
          <w:szCs w:val="24"/>
        </w:rPr>
      </w:pPr>
      <w:r w:rsidRPr="006B1914">
        <w:rPr>
          <w:rFonts w:ascii="Times New Roman" w:hAnsi="Times New Roman" w:cs="Times New Roman"/>
          <w:b/>
          <w:sz w:val="24"/>
          <w:szCs w:val="24"/>
        </w:rPr>
        <w:t xml:space="preserve">stopień dostateczny (dst.) – 3 </w:t>
      </w:r>
    </w:p>
    <w:p w:rsidR="00B0153B" w:rsidRPr="006B1914" w:rsidRDefault="00B0153B" w:rsidP="00DD0F88">
      <w:pPr>
        <w:numPr>
          <w:ilvl w:val="0"/>
          <w:numId w:val="9"/>
        </w:numPr>
        <w:tabs>
          <w:tab w:val="left" w:pos="1440"/>
        </w:tabs>
        <w:suppressAutoHyphens/>
        <w:spacing w:after="0" w:line="360" w:lineRule="auto"/>
        <w:jc w:val="both"/>
        <w:rPr>
          <w:rFonts w:ascii="Times New Roman" w:hAnsi="Times New Roman" w:cs="Times New Roman"/>
          <w:b/>
          <w:sz w:val="24"/>
          <w:szCs w:val="24"/>
        </w:rPr>
      </w:pPr>
      <w:r w:rsidRPr="006B1914">
        <w:rPr>
          <w:rFonts w:ascii="Times New Roman" w:hAnsi="Times New Roman" w:cs="Times New Roman"/>
          <w:b/>
          <w:sz w:val="24"/>
          <w:szCs w:val="24"/>
        </w:rPr>
        <w:t xml:space="preserve">stopień dopuszczający (dop.) – 2 </w:t>
      </w:r>
    </w:p>
    <w:p w:rsidR="00B0153B" w:rsidRPr="006B1914" w:rsidRDefault="00B0153B" w:rsidP="00DD0F88">
      <w:pPr>
        <w:numPr>
          <w:ilvl w:val="0"/>
          <w:numId w:val="9"/>
        </w:numPr>
        <w:tabs>
          <w:tab w:val="left" w:pos="1440"/>
        </w:tabs>
        <w:suppressAutoHyphens/>
        <w:spacing w:after="0" w:line="360" w:lineRule="auto"/>
        <w:jc w:val="both"/>
        <w:rPr>
          <w:rFonts w:ascii="Times New Roman" w:hAnsi="Times New Roman" w:cs="Times New Roman"/>
          <w:b/>
          <w:sz w:val="24"/>
          <w:szCs w:val="24"/>
        </w:rPr>
      </w:pPr>
      <w:r w:rsidRPr="006B1914">
        <w:rPr>
          <w:rFonts w:ascii="Times New Roman" w:hAnsi="Times New Roman" w:cs="Times New Roman"/>
          <w:b/>
          <w:sz w:val="24"/>
          <w:szCs w:val="24"/>
        </w:rPr>
        <w:t>stopień niedostateczny (niedost.) – 1</w:t>
      </w:r>
    </w:p>
    <w:p w:rsidR="00B0153B" w:rsidRPr="00DD0F88" w:rsidRDefault="00B0153B" w:rsidP="00DD0F88">
      <w:pPr>
        <w:numPr>
          <w:ilvl w:val="0"/>
          <w:numId w:val="10"/>
        </w:numPr>
        <w:tabs>
          <w:tab w:val="left" w:pos="72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 xml:space="preserve">W przypadku ustalania bieżących ocen cząstkowych można dodatkowo wpisywać obok ocen znaki „ + ” , „ - ” , </w:t>
      </w:r>
    </w:p>
    <w:p w:rsidR="00B0153B" w:rsidRPr="00DD0F88" w:rsidRDefault="00B0153B" w:rsidP="00DD0F88">
      <w:pPr>
        <w:numPr>
          <w:ilvl w:val="0"/>
          <w:numId w:val="10"/>
        </w:numPr>
        <w:tabs>
          <w:tab w:val="left" w:pos="72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Kryteria oceny osiągnięć dydaktycznych ucznia:</w:t>
      </w:r>
    </w:p>
    <w:p w:rsidR="00B0153B" w:rsidRPr="0039370A" w:rsidRDefault="00B0153B" w:rsidP="0039370A">
      <w:pPr>
        <w:pStyle w:val="Akapitzlist"/>
        <w:numPr>
          <w:ilvl w:val="0"/>
          <w:numId w:val="21"/>
        </w:numPr>
        <w:tabs>
          <w:tab w:val="left" w:pos="1440"/>
        </w:tabs>
        <w:suppressAutoHyphens/>
        <w:spacing w:after="0" w:line="360" w:lineRule="auto"/>
        <w:jc w:val="both"/>
        <w:rPr>
          <w:rFonts w:ascii="Times New Roman" w:hAnsi="Times New Roman" w:cs="Times New Roman"/>
          <w:sz w:val="24"/>
          <w:szCs w:val="24"/>
        </w:rPr>
      </w:pPr>
      <w:r w:rsidRPr="0039370A">
        <w:rPr>
          <w:rFonts w:ascii="Times New Roman" w:hAnsi="Times New Roman" w:cs="Times New Roman"/>
          <w:sz w:val="24"/>
          <w:szCs w:val="24"/>
        </w:rPr>
        <w:t xml:space="preserve">ocenę </w:t>
      </w:r>
      <w:r w:rsidRPr="0039370A">
        <w:rPr>
          <w:rFonts w:ascii="Times New Roman" w:hAnsi="Times New Roman" w:cs="Times New Roman"/>
          <w:b/>
          <w:sz w:val="24"/>
          <w:szCs w:val="24"/>
        </w:rPr>
        <w:t>celującą</w:t>
      </w:r>
      <w:r w:rsidRPr="0039370A">
        <w:rPr>
          <w:rFonts w:ascii="Times New Roman" w:hAnsi="Times New Roman" w:cs="Times New Roman"/>
          <w:sz w:val="24"/>
          <w:szCs w:val="24"/>
        </w:rPr>
        <w:t xml:space="preserve"> otrzymuje uczeń, który:</w:t>
      </w:r>
    </w:p>
    <w:p w:rsidR="00B0153B" w:rsidRPr="00DD0F88" w:rsidRDefault="00B0153B" w:rsidP="00DD0F88">
      <w:pPr>
        <w:tabs>
          <w:tab w:val="left" w:pos="237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a) rozwiązuje samodzielnie złożone i trudne problemy, gwarantujące pełne opanowanie materiału podstawowego i znacznie wykraczającego poza program nauczania</w:t>
      </w:r>
    </w:p>
    <w:p w:rsidR="00B0153B" w:rsidRPr="00DD0F88" w:rsidRDefault="00B0153B" w:rsidP="00DD0F88">
      <w:pPr>
        <w:tabs>
          <w:tab w:val="left" w:pos="2370"/>
        </w:tabs>
        <w:suppressAutoHyphens/>
        <w:spacing w:after="0" w:line="360" w:lineRule="auto"/>
        <w:rPr>
          <w:rFonts w:ascii="Times New Roman" w:hAnsi="Times New Roman" w:cs="Times New Roman"/>
          <w:sz w:val="24"/>
          <w:szCs w:val="24"/>
        </w:rPr>
      </w:pPr>
      <w:r w:rsidRPr="00DD0F88">
        <w:rPr>
          <w:rFonts w:ascii="Times New Roman" w:hAnsi="Times New Roman" w:cs="Times New Roman"/>
          <w:sz w:val="24"/>
          <w:szCs w:val="24"/>
        </w:rPr>
        <w:t xml:space="preserve">b) podejmuje działania z własnej inicjatywy, wynikającej </w:t>
      </w:r>
      <w:r w:rsidRPr="00DD0F88">
        <w:rPr>
          <w:rFonts w:ascii="Times New Roman" w:hAnsi="Times New Roman" w:cs="Times New Roman"/>
          <w:sz w:val="24"/>
          <w:szCs w:val="24"/>
        </w:rPr>
        <w:br/>
        <w:t>z indywidualnych zainteresowań</w:t>
      </w:r>
    </w:p>
    <w:p w:rsidR="0039370A" w:rsidRDefault="00B0153B" w:rsidP="0039370A">
      <w:pPr>
        <w:tabs>
          <w:tab w:val="left" w:pos="237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c)bierze czynny udział w lekcjach,</w:t>
      </w:r>
    </w:p>
    <w:p w:rsidR="00B0153B" w:rsidRPr="0039370A" w:rsidRDefault="00B0153B" w:rsidP="0039370A">
      <w:pPr>
        <w:pStyle w:val="Akapitzlist"/>
        <w:numPr>
          <w:ilvl w:val="0"/>
          <w:numId w:val="21"/>
        </w:numPr>
        <w:tabs>
          <w:tab w:val="left" w:pos="2370"/>
        </w:tabs>
        <w:suppressAutoHyphens/>
        <w:spacing w:after="0" w:line="360" w:lineRule="auto"/>
        <w:jc w:val="both"/>
        <w:rPr>
          <w:rFonts w:ascii="Times New Roman" w:hAnsi="Times New Roman" w:cs="Times New Roman"/>
          <w:sz w:val="24"/>
          <w:szCs w:val="24"/>
        </w:rPr>
      </w:pPr>
      <w:r w:rsidRPr="0039370A">
        <w:rPr>
          <w:rFonts w:ascii="Times New Roman" w:hAnsi="Times New Roman" w:cs="Times New Roman"/>
          <w:sz w:val="24"/>
          <w:szCs w:val="24"/>
        </w:rPr>
        <w:t xml:space="preserve"> ocenę </w:t>
      </w:r>
      <w:r w:rsidRPr="0039370A">
        <w:rPr>
          <w:rFonts w:ascii="Times New Roman" w:hAnsi="Times New Roman" w:cs="Times New Roman"/>
          <w:b/>
          <w:sz w:val="24"/>
          <w:szCs w:val="24"/>
        </w:rPr>
        <w:t>bardzo dobrą</w:t>
      </w:r>
      <w:r w:rsidRPr="0039370A">
        <w:rPr>
          <w:rFonts w:ascii="Times New Roman" w:hAnsi="Times New Roman" w:cs="Times New Roman"/>
          <w:sz w:val="24"/>
          <w:szCs w:val="24"/>
        </w:rPr>
        <w:t xml:space="preserve"> otrzymuje uczeń, który:</w:t>
      </w:r>
    </w:p>
    <w:p w:rsidR="00B0153B" w:rsidRPr="00DD0F88" w:rsidRDefault="00B0153B" w:rsidP="00DD0F88">
      <w:pPr>
        <w:tabs>
          <w:tab w:val="left" w:pos="237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a)rozwiązuje samodzielnie problemy, gwarantujące pełne opanowanie programu  nauczania,</w:t>
      </w:r>
    </w:p>
    <w:p w:rsidR="0039370A" w:rsidRPr="00DD0F88" w:rsidRDefault="00B0153B" w:rsidP="00DD0F88">
      <w:pPr>
        <w:tabs>
          <w:tab w:val="left" w:pos="237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b)stosuje zdo</w:t>
      </w:r>
      <w:r w:rsidR="00A67ECB">
        <w:rPr>
          <w:rFonts w:ascii="Times New Roman" w:hAnsi="Times New Roman" w:cs="Times New Roman"/>
          <w:sz w:val="24"/>
          <w:szCs w:val="24"/>
        </w:rPr>
        <w:t>bytą wiedzę w nowych sytuacjach</w:t>
      </w:r>
    </w:p>
    <w:p w:rsidR="00B0153B" w:rsidRPr="0039370A" w:rsidRDefault="00B0153B" w:rsidP="0039370A">
      <w:pPr>
        <w:pStyle w:val="Akapitzlist"/>
        <w:numPr>
          <w:ilvl w:val="0"/>
          <w:numId w:val="21"/>
        </w:numPr>
        <w:suppressAutoHyphens/>
        <w:spacing w:after="0" w:line="360" w:lineRule="auto"/>
        <w:jc w:val="both"/>
        <w:rPr>
          <w:rFonts w:ascii="Times New Roman" w:hAnsi="Times New Roman" w:cs="Times New Roman"/>
          <w:sz w:val="24"/>
          <w:szCs w:val="24"/>
        </w:rPr>
      </w:pPr>
      <w:r w:rsidRPr="0039370A">
        <w:rPr>
          <w:rFonts w:ascii="Times New Roman" w:hAnsi="Times New Roman" w:cs="Times New Roman"/>
          <w:sz w:val="24"/>
          <w:szCs w:val="24"/>
        </w:rPr>
        <w:t xml:space="preserve">ocenę </w:t>
      </w:r>
      <w:r w:rsidRPr="0039370A">
        <w:rPr>
          <w:rFonts w:ascii="Times New Roman" w:hAnsi="Times New Roman" w:cs="Times New Roman"/>
          <w:b/>
          <w:sz w:val="24"/>
          <w:szCs w:val="24"/>
        </w:rPr>
        <w:t xml:space="preserve">dobrą </w:t>
      </w:r>
      <w:r w:rsidRPr="0039370A">
        <w:rPr>
          <w:rFonts w:ascii="Times New Roman" w:hAnsi="Times New Roman" w:cs="Times New Roman"/>
          <w:sz w:val="24"/>
          <w:szCs w:val="24"/>
        </w:rPr>
        <w:t>otrzymuje uczeń, który:</w:t>
      </w:r>
    </w:p>
    <w:p w:rsidR="00B0153B" w:rsidRPr="00DD0F88" w:rsidRDefault="0039370A" w:rsidP="00DD0F88">
      <w:pPr>
        <w:tabs>
          <w:tab w:val="left" w:pos="2370"/>
        </w:tabs>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 opanował</w:t>
      </w:r>
      <w:r w:rsidR="00B0153B" w:rsidRPr="00DD0F88">
        <w:rPr>
          <w:rFonts w:ascii="Times New Roman" w:hAnsi="Times New Roman" w:cs="Times New Roman"/>
          <w:sz w:val="24"/>
          <w:szCs w:val="24"/>
        </w:rPr>
        <w:t xml:space="preserve"> wiadomości i umiejętności przydatne z danego przedmiotu, stosowane w sytuacjach typowych wg wzorów (przykładów) znanych z lekcji i podręcznika, ale nie opanował w pełni wiadomości i umiejętności określonych w programie nauczania,</w:t>
      </w:r>
    </w:p>
    <w:p w:rsidR="00B0153B" w:rsidRPr="0039370A" w:rsidRDefault="00B0153B" w:rsidP="0039370A">
      <w:pPr>
        <w:pStyle w:val="Akapitzlist"/>
        <w:numPr>
          <w:ilvl w:val="0"/>
          <w:numId w:val="21"/>
        </w:numPr>
        <w:suppressAutoHyphens/>
        <w:spacing w:after="0" w:line="360" w:lineRule="auto"/>
        <w:jc w:val="both"/>
        <w:rPr>
          <w:rFonts w:ascii="Times New Roman" w:hAnsi="Times New Roman" w:cs="Times New Roman"/>
          <w:sz w:val="24"/>
          <w:szCs w:val="24"/>
        </w:rPr>
      </w:pPr>
      <w:r w:rsidRPr="0039370A">
        <w:rPr>
          <w:rFonts w:ascii="Times New Roman" w:hAnsi="Times New Roman" w:cs="Times New Roman"/>
          <w:sz w:val="24"/>
          <w:szCs w:val="24"/>
        </w:rPr>
        <w:t xml:space="preserve">ocenę </w:t>
      </w:r>
      <w:r w:rsidRPr="0039370A">
        <w:rPr>
          <w:rFonts w:ascii="Times New Roman" w:hAnsi="Times New Roman" w:cs="Times New Roman"/>
          <w:b/>
          <w:sz w:val="24"/>
          <w:szCs w:val="24"/>
        </w:rPr>
        <w:t xml:space="preserve">dostateczną </w:t>
      </w:r>
      <w:r w:rsidRPr="0039370A">
        <w:rPr>
          <w:rFonts w:ascii="Times New Roman" w:hAnsi="Times New Roman" w:cs="Times New Roman"/>
          <w:sz w:val="24"/>
          <w:szCs w:val="24"/>
        </w:rPr>
        <w:t>otrzymuje uczeń, który:</w:t>
      </w:r>
    </w:p>
    <w:p w:rsidR="00B0153B" w:rsidRPr="00DD0F88" w:rsidRDefault="00B0153B" w:rsidP="00DD0F88">
      <w:pPr>
        <w:tabs>
          <w:tab w:val="left" w:pos="237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a)opanował wiadomości i umiejętności, niezbędne do kontynuowania nauki, o niewielkim stopniu złożoności, ale nie opanował w pełni podstawowych wiadomości i umiejętności określonych w programie nauczania,</w:t>
      </w:r>
    </w:p>
    <w:p w:rsidR="00B0153B" w:rsidRPr="0039370A" w:rsidRDefault="00B0153B" w:rsidP="0039370A">
      <w:pPr>
        <w:pStyle w:val="Akapitzlist"/>
        <w:numPr>
          <w:ilvl w:val="0"/>
          <w:numId w:val="21"/>
        </w:numPr>
        <w:tabs>
          <w:tab w:val="left" w:pos="1440"/>
        </w:tabs>
        <w:suppressAutoHyphens/>
        <w:spacing w:after="0" w:line="360" w:lineRule="auto"/>
        <w:jc w:val="both"/>
        <w:rPr>
          <w:rFonts w:ascii="Times New Roman" w:hAnsi="Times New Roman" w:cs="Times New Roman"/>
          <w:sz w:val="24"/>
          <w:szCs w:val="24"/>
        </w:rPr>
      </w:pPr>
      <w:r w:rsidRPr="0039370A">
        <w:rPr>
          <w:rFonts w:ascii="Times New Roman" w:hAnsi="Times New Roman" w:cs="Times New Roman"/>
          <w:sz w:val="24"/>
          <w:szCs w:val="24"/>
        </w:rPr>
        <w:t xml:space="preserve">ocenę </w:t>
      </w:r>
      <w:r w:rsidRPr="0039370A">
        <w:rPr>
          <w:rFonts w:ascii="Times New Roman" w:hAnsi="Times New Roman" w:cs="Times New Roman"/>
          <w:b/>
          <w:sz w:val="24"/>
          <w:szCs w:val="24"/>
        </w:rPr>
        <w:t xml:space="preserve">dopuszczającą </w:t>
      </w:r>
      <w:r w:rsidRPr="0039370A">
        <w:rPr>
          <w:rFonts w:ascii="Times New Roman" w:hAnsi="Times New Roman" w:cs="Times New Roman"/>
          <w:sz w:val="24"/>
          <w:szCs w:val="24"/>
        </w:rPr>
        <w:t>otrzymuje uczeń, który:</w:t>
      </w:r>
    </w:p>
    <w:p w:rsidR="0039370A" w:rsidRDefault="00B0153B" w:rsidP="0039370A">
      <w:pPr>
        <w:tabs>
          <w:tab w:val="left" w:pos="237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a) opanował proste treści programowe niezbędne do kontynuowania nauki w niewielkim stopniu złożoności, ale nie potrafi wykorzystywać ich w sytuacjach typowych, popełnia błędy, ma braki w wiadomościach, korzysta ze wskazówek nauczyciela,</w:t>
      </w:r>
    </w:p>
    <w:p w:rsidR="00B0153B" w:rsidRPr="00A67ECB" w:rsidRDefault="00B0153B" w:rsidP="00A67ECB">
      <w:pPr>
        <w:pStyle w:val="Akapitzlist"/>
        <w:numPr>
          <w:ilvl w:val="0"/>
          <w:numId w:val="21"/>
        </w:numPr>
        <w:tabs>
          <w:tab w:val="left" w:pos="2370"/>
        </w:tabs>
        <w:suppressAutoHyphens/>
        <w:spacing w:after="0" w:line="360" w:lineRule="auto"/>
        <w:jc w:val="both"/>
        <w:rPr>
          <w:rFonts w:ascii="Times New Roman" w:hAnsi="Times New Roman" w:cs="Times New Roman"/>
          <w:sz w:val="24"/>
          <w:szCs w:val="24"/>
        </w:rPr>
      </w:pPr>
      <w:r w:rsidRPr="00A67ECB">
        <w:rPr>
          <w:rFonts w:ascii="Times New Roman" w:hAnsi="Times New Roman" w:cs="Times New Roman"/>
          <w:sz w:val="24"/>
          <w:szCs w:val="24"/>
        </w:rPr>
        <w:t xml:space="preserve">ocenę </w:t>
      </w:r>
      <w:r w:rsidRPr="00A67ECB">
        <w:rPr>
          <w:rFonts w:ascii="Times New Roman" w:hAnsi="Times New Roman" w:cs="Times New Roman"/>
          <w:b/>
          <w:sz w:val="24"/>
          <w:szCs w:val="24"/>
        </w:rPr>
        <w:t xml:space="preserve">niedostateczną </w:t>
      </w:r>
      <w:r w:rsidRPr="00A67ECB">
        <w:rPr>
          <w:rFonts w:ascii="Times New Roman" w:hAnsi="Times New Roman" w:cs="Times New Roman"/>
          <w:sz w:val="24"/>
          <w:szCs w:val="24"/>
        </w:rPr>
        <w:t>otrzymuje uczeń, który:</w:t>
      </w:r>
    </w:p>
    <w:p w:rsidR="00B0153B" w:rsidRPr="00DD0F88" w:rsidRDefault="00B0153B" w:rsidP="00DD0F88">
      <w:pPr>
        <w:tabs>
          <w:tab w:val="left" w:pos="237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a) nie opanował prostych treści programowych i, nawet korzystając ze wskazówek nauczyciela, nie potrafi ich zastosować.</w:t>
      </w:r>
    </w:p>
    <w:p w:rsidR="00B0153B" w:rsidRPr="00DD0F88" w:rsidRDefault="00B0153B" w:rsidP="00DD0F88">
      <w:pPr>
        <w:tabs>
          <w:tab w:val="left" w:pos="237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 xml:space="preserve"> b) jest notorycznie nieprzygotowany do zajęć.</w:t>
      </w:r>
    </w:p>
    <w:p w:rsidR="00B0153B" w:rsidRPr="00DD0F88" w:rsidRDefault="00B0153B" w:rsidP="0039370A">
      <w:pPr>
        <w:numPr>
          <w:ilvl w:val="0"/>
          <w:numId w:val="14"/>
        </w:numPr>
        <w:tabs>
          <w:tab w:val="left" w:pos="237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Oceny pozytywne to: ocena celująca, bardzo dobra, dobra, dostateczna, dopuszczająca.</w:t>
      </w:r>
    </w:p>
    <w:p w:rsidR="00B0153B" w:rsidRPr="00DD0F88" w:rsidRDefault="00B0153B" w:rsidP="00DD0F88">
      <w:pPr>
        <w:tabs>
          <w:tab w:val="left" w:pos="2370"/>
        </w:tabs>
        <w:spacing w:line="360" w:lineRule="auto"/>
        <w:ind w:left="720"/>
        <w:jc w:val="both"/>
        <w:rPr>
          <w:rFonts w:ascii="Times New Roman" w:hAnsi="Times New Roman" w:cs="Times New Roman"/>
          <w:sz w:val="24"/>
          <w:szCs w:val="24"/>
        </w:rPr>
      </w:pPr>
      <w:r w:rsidRPr="00DD0F88">
        <w:rPr>
          <w:rFonts w:ascii="Times New Roman" w:hAnsi="Times New Roman" w:cs="Times New Roman"/>
          <w:sz w:val="24"/>
          <w:szCs w:val="24"/>
        </w:rPr>
        <w:t>Ocena negatywna to ocena niedostateczna.</w:t>
      </w:r>
    </w:p>
    <w:p w:rsidR="00B0153B" w:rsidRPr="00DD0F88" w:rsidRDefault="00B0153B" w:rsidP="0039370A">
      <w:pPr>
        <w:numPr>
          <w:ilvl w:val="0"/>
          <w:numId w:val="14"/>
        </w:numPr>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 xml:space="preserve">Oceny z zajęć edukacyjnych nie mają wpływu na ocenę zachowania. </w:t>
      </w:r>
    </w:p>
    <w:p w:rsidR="00B0153B" w:rsidRPr="00DD0F88" w:rsidRDefault="00B0153B" w:rsidP="00DD0F88">
      <w:pPr>
        <w:tabs>
          <w:tab w:val="left" w:pos="720"/>
        </w:tabs>
        <w:suppressAutoHyphens/>
        <w:spacing w:after="0" w:line="360" w:lineRule="auto"/>
        <w:ind w:left="720"/>
        <w:jc w:val="both"/>
        <w:rPr>
          <w:rFonts w:ascii="Times New Roman" w:hAnsi="Times New Roman" w:cs="Times New Roman"/>
          <w:sz w:val="24"/>
          <w:szCs w:val="24"/>
        </w:rPr>
      </w:pPr>
    </w:p>
    <w:p w:rsidR="00B0153B" w:rsidRPr="00DD0F88" w:rsidRDefault="00B0153B" w:rsidP="00DD0F88">
      <w:pPr>
        <w:spacing w:line="360" w:lineRule="auto"/>
        <w:jc w:val="center"/>
        <w:rPr>
          <w:rFonts w:ascii="Times New Roman" w:hAnsi="Times New Roman" w:cs="Times New Roman"/>
          <w:b/>
          <w:i/>
          <w:sz w:val="24"/>
          <w:szCs w:val="24"/>
        </w:rPr>
      </w:pPr>
      <w:r w:rsidRPr="00DD0F88">
        <w:rPr>
          <w:rFonts w:ascii="Times New Roman" w:hAnsi="Times New Roman" w:cs="Times New Roman"/>
          <w:b/>
          <w:i/>
          <w:sz w:val="24"/>
          <w:szCs w:val="24"/>
        </w:rPr>
        <w:t>Zasady oceniania</w:t>
      </w:r>
    </w:p>
    <w:p w:rsidR="00B0153B" w:rsidRPr="006B1914" w:rsidRDefault="00DD0F88" w:rsidP="00DD0F88">
      <w:pPr>
        <w:spacing w:line="360" w:lineRule="auto"/>
        <w:jc w:val="center"/>
        <w:rPr>
          <w:rFonts w:ascii="Times New Roman" w:hAnsi="Times New Roman" w:cs="Times New Roman"/>
          <w:b/>
          <w:sz w:val="24"/>
          <w:szCs w:val="24"/>
        </w:rPr>
      </w:pPr>
      <w:r w:rsidRPr="006B1914">
        <w:rPr>
          <w:rFonts w:ascii="Times New Roman" w:hAnsi="Times New Roman" w:cs="Times New Roman"/>
          <w:b/>
          <w:sz w:val="24"/>
          <w:szCs w:val="24"/>
        </w:rPr>
        <w:t>§ 56</w:t>
      </w:r>
    </w:p>
    <w:p w:rsidR="00B0153B" w:rsidRPr="00DD0F88" w:rsidRDefault="00B0153B" w:rsidP="00DD0F88">
      <w:pPr>
        <w:numPr>
          <w:ilvl w:val="0"/>
          <w:numId w:val="11"/>
        </w:numPr>
        <w:tabs>
          <w:tab w:val="left" w:pos="644"/>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 xml:space="preserve">Nauczyciel jest zobowiązany w trakcie okresu równomiernie zaplanować sposoby </w:t>
      </w:r>
    </w:p>
    <w:p w:rsidR="00B0153B" w:rsidRPr="00DD0F88" w:rsidRDefault="00B0153B" w:rsidP="00DD0F88">
      <w:pPr>
        <w:spacing w:after="0" w:line="360" w:lineRule="auto"/>
        <w:ind w:left="720"/>
        <w:jc w:val="both"/>
        <w:rPr>
          <w:rFonts w:ascii="Times New Roman" w:hAnsi="Times New Roman" w:cs="Times New Roman"/>
          <w:sz w:val="24"/>
          <w:szCs w:val="24"/>
        </w:rPr>
      </w:pPr>
      <w:r w:rsidRPr="00DD0F88">
        <w:rPr>
          <w:rFonts w:ascii="Times New Roman" w:hAnsi="Times New Roman" w:cs="Times New Roman"/>
          <w:sz w:val="24"/>
          <w:szCs w:val="24"/>
        </w:rPr>
        <w:t>i formy oceniania oraz systematycznie oceniać postępy w nauce uczniów.</w:t>
      </w:r>
    </w:p>
    <w:p w:rsidR="00B0153B" w:rsidRPr="00DD0F88" w:rsidRDefault="00B0153B" w:rsidP="00DD0F88">
      <w:pPr>
        <w:numPr>
          <w:ilvl w:val="0"/>
          <w:numId w:val="11"/>
        </w:numPr>
        <w:tabs>
          <w:tab w:val="left" w:pos="644"/>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 xml:space="preserve">Oceny są jawne zarówno dla ucznia, jak i jego rodziców (prawnych opiekunów). </w:t>
      </w:r>
    </w:p>
    <w:p w:rsidR="00B0153B" w:rsidRPr="00DD0F88" w:rsidRDefault="00B0153B" w:rsidP="00DD0F88">
      <w:pPr>
        <w:numPr>
          <w:ilvl w:val="0"/>
          <w:numId w:val="11"/>
        </w:numPr>
        <w:tabs>
          <w:tab w:val="left" w:pos="644"/>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W klasach I – III podsumowanie wyników nauczania dokonywane jest przynajmniej dwa razy w ciągu roku.</w:t>
      </w:r>
    </w:p>
    <w:p w:rsidR="00B0153B" w:rsidRPr="00DD0F88" w:rsidRDefault="00B0153B" w:rsidP="00DD0F88">
      <w:pPr>
        <w:numPr>
          <w:ilvl w:val="0"/>
          <w:numId w:val="11"/>
        </w:numPr>
        <w:tabs>
          <w:tab w:val="left" w:pos="644"/>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 xml:space="preserve">Uczeń ma prawo zgłosić nieprzygotowanie do lekcji bez ponoszenia konsekwencji – </w:t>
      </w:r>
      <w:r w:rsidR="006B1914">
        <w:rPr>
          <w:rFonts w:ascii="Times New Roman" w:hAnsi="Times New Roman" w:cs="Times New Roman"/>
          <w:sz w:val="24"/>
          <w:szCs w:val="24"/>
        </w:rPr>
        <w:t>zasady zgłaszania nieprzygotowania</w:t>
      </w:r>
      <w:r w:rsidRPr="00DD0F88">
        <w:rPr>
          <w:rFonts w:ascii="Times New Roman" w:hAnsi="Times New Roman" w:cs="Times New Roman"/>
          <w:sz w:val="24"/>
          <w:szCs w:val="24"/>
        </w:rPr>
        <w:t xml:space="preserve"> oraz liczba zgłoszeń zostają ustalone </w:t>
      </w:r>
      <w:r w:rsidRPr="00DD0F88">
        <w:rPr>
          <w:rFonts w:ascii="Times New Roman" w:hAnsi="Times New Roman" w:cs="Times New Roman"/>
          <w:sz w:val="24"/>
          <w:szCs w:val="24"/>
        </w:rPr>
        <w:br/>
        <w:t>z nauczycielem na początku roku.</w:t>
      </w:r>
    </w:p>
    <w:p w:rsidR="00B0153B" w:rsidRPr="00DD0F88" w:rsidRDefault="00B0153B" w:rsidP="00DD0F88">
      <w:pPr>
        <w:numPr>
          <w:ilvl w:val="0"/>
          <w:numId w:val="11"/>
        </w:numPr>
        <w:tabs>
          <w:tab w:val="left" w:pos="644"/>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Ocenę do dziennika nauczyciel jest zobowiązany wpisać niezwłocznie po jej ustaleniu.</w:t>
      </w:r>
    </w:p>
    <w:p w:rsidR="00B0153B" w:rsidRPr="00DD0F88" w:rsidRDefault="00B0153B" w:rsidP="00DD0F88">
      <w:pPr>
        <w:numPr>
          <w:ilvl w:val="0"/>
          <w:numId w:val="11"/>
        </w:numPr>
        <w:tabs>
          <w:tab w:val="left" w:pos="644"/>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lastRenderedPageBreak/>
        <w:t>Uczeń otrzymuje oceny cząstkowe za wypowiedzi ustne, prace pisemne, działania twórcze i inne.</w:t>
      </w:r>
    </w:p>
    <w:p w:rsidR="00B0153B" w:rsidRPr="00DD0F88" w:rsidRDefault="00B0153B" w:rsidP="00DD0F88">
      <w:pPr>
        <w:numPr>
          <w:ilvl w:val="0"/>
          <w:numId w:val="11"/>
        </w:numPr>
        <w:tabs>
          <w:tab w:val="left" w:pos="644"/>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Prace pisemne to:</w:t>
      </w:r>
    </w:p>
    <w:p w:rsidR="00B0153B" w:rsidRPr="00DD0F88" w:rsidRDefault="00B0153B" w:rsidP="00DD0F88">
      <w:pPr>
        <w:numPr>
          <w:ilvl w:val="1"/>
          <w:numId w:val="11"/>
        </w:numPr>
        <w:tabs>
          <w:tab w:val="left" w:pos="144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kartkówka – sprawdza stopień opanowania umiejętności i wiadomości z nie więcej niż 3 ostatnich tematów i trwa nie dłużej niż 15 minut,</w:t>
      </w:r>
    </w:p>
    <w:p w:rsidR="00B0153B" w:rsidRPr="00DD0F88" w:rsidRDefault="00B0153B" w:rsidP="00DD0F88">
      <w:pPr>
        <w:numPr>
          <w:ilvl w:val="1"/>
          <w:numId w:val="11"/>
        </w:numPr>
        <w:tabs>
          <w:tab w:val="left" w:pos="144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sprawdzian (praca klasowa</w:t>
      </w:r>
      <w:r w:rsidR="00C71066">
        <w:rPr>
          <w:rFonts w:ascii="Times New Roman" w:hAnsi="Times New Roman" w:cs="Times New Roman"/>
          <w:sz w:val="24"/>
          <w:szCs w:val="24"/>
        </w:rPr>
        <w:t>, test</w:t>
      </w:r>
      <w:r w:rsidRPr="00DD0F88">
        <w:rPr>
          <w:rFonts w:ascii="Times New Roman" w:hAnsi="Times New Roman" w:cs="Times New Roman"/>
          <w:sz w:val="24"/>
          <w:szCs w:val="24"/>
        </w:rPr>
        <w:t xml:space="preserve">)- sprawdza stopień opanowania wiadomości </w:t>
      </w:r>
      <w:r w:rsidRPr="00DD0F88">
        <w:rPr>
          <w:rFonts w:ascii="Times New Roman" w:hAnsi="Times New Roman" w:cs="Times New Roman"/>
          <w:sz w:val="24"/>
          <w:szCs w:val="24"/>
        </w:rPr>
        <w:br/>
        <w:t xml:space="preserve">i umiejętności z 1 lub kilku działów programowych, a nawet z całego roku </w:t>
      </w:r>
      <w:r w:rsidRPr="00DD0F88">
        <w:rPr>
          <w:rFonts w:ascii="Times New Roman" w:hAnsi="Times New Roman" w:cs="Times New Roman"/>
          <w:sz w:val="24"/>
          <w:szCs w:val="24"/>
        </w:rPr>
        <w:br/>
        <w:t>i trwa nie dłużej niż 2 godziny lekcyjne.</w:t>
      </w:r>
    </w:p>
    <w:p w:rsidR="00B0153B" w:rsidRPr="00DD0F88" w:rsidRDefault="00B0153B" w:rsidP="00DD0F88">
      <w:pPr>
        <w:numPr>
          <w:ilvl w:val="0"/>
          <w:numId w:val="11"/>
        </w:numPr>
        <w:tabs>
          <w:tab w:val="left" w:pos="644"/>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Uczniowie mają prawo do równomiernego rozłożenia sprawdzianów (nie więcej niż dwa sprawdziany tygodniowo).</w:t>
      </w:r>
    </w:p>
    <w:p w:rsidR="00B0153B" w:rsidRPr="00DD0F88" w:rsidRDefault="00B0153B" w:rsidP="00DD0F88">
      <w:pPr>
        <w:numPr>
          <w:ilvl w:val="0"/>
          <w:numId w:val="11"/>
        </w:numPr>
        <w:tabs>
          <w:tab w:val="left" w:pos="644"/>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Każdy sprawdzian (praca klasowa</w:t>
      </w:r>
      <w:r w:rsidR="006412A2">
        <w:rPr>
          <w:rFonts w:ascii="Times New Roman" w:hAnsi="Times New Roman" w:cs="Times New Roman"/>
          <w:sz w:val="24"/>
          <w:szCs w:val="24"/>
        </w:rPr>
        <w:t>, test</w:t>
      </w:r>
      <w:r w:rsidRPr="00DD0F88">
        <w:rPr>
          <w:rFonts w:ascii="Times New Roman" w:hAnsi="Times New Roman" w:cs="Times New Roman"/>
          <w:sz w:val="24"/>
          <w:szCs w:val="24"/>
        </w:rPr>
        <w:t xml:space="preserve">) jest zapowiedziany na tydzień przed terminem przeprowadzenia i poprzedzony informacją o zakresie jego treści i formie. </w:t>
      </w:r>
      <w:r w:rsidRPr="00DD0F88">
        <w:rPr>
          <w:rFonts w:ascii="Times New Roman" w:hAnsi="Times New Roman" w:cs="Times New Roman"/>
          <w:sz w:val="24"/>
          <w:szCs w:val="24"/>
        </w:rPr>
        <w:br/>
        <w:t>Nie ma obowiązku zapowiadania kartkówek.</w:t>
      </w:r>
    </w:p>
    <w:p w:rsidR="00B0153B" w:rsidRPr="00DD0F88" w:rsidRDefault="00B0153B" w:rsidP="00DD0F88">
      <w:pPr>
        <w:numPr>
          <w:ilvl w:val="0"/>
          <w:numId w:val="11"/>
        </w:numPr>
        <w:tabs>
          <w:tab w:val="left" w:pos="644"/>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 xml:space="preserve">Pisemne sprawdziany (prace klasowe) wiadomości i umiejętności nie mogą być przeprowadzane w pierwszym dniu nauki po przerwach świątecznych </w:t>
      </w:r>
      <w:r w:rsidRPr="00DD0F88">
        <w:rPr>
          <w:rFonts w:ascii="Times New Roman" w:hAnsi="Times New Roman" w:cs="Times New Roman"/>
          <w:sz w:val="24"/>
          <w:szCs w:val="24"/>
        </w:rPr>
        <w:br/>
        <w:t>i międzyokresowych.</w:t>
      </w:r>
    </w:p>
    <w:p w:rsidR="00B0153B" w:rsidRPr="00DD0F88" w:rsidRDefault="00B0153B" w:rsidP="00DD0F88">
      <w:pPr>
        <w:numPr>
          <w:ilvl w:val="0"/>
          <w:numId w:val="11"/>
        </w:numPr>
        <w:tabs>
          <w:tab w:val="left" w:pos="644"/>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Zakres wiedzy i umiejętności na sprawdzianie pisemnym (pracy klasowej</w:t>
      </w:r>
      <w:r w:rsidR="006412A2">
        <w:rPr>
          <w:rFonts w:ascii="Times New Roman" w:hAnsi="Times New Roman" w:cs="Times New Roman"/>
          <w:sz w:val="24"/>
          <w:szCs w:val="24"/>
        </w:rPr>
        <w:t>, teście</w:t>
      </w:r>
      <w:r w:rsidRPr="00DD0F88">
        <w:rPr>
          <w:rFonts w:ascii="Times New Roman" w:hAnsi="Times New Roman" w:cs="Times New Roman"/>
          <w:sz w:val="24"/>
          <w:szCs w:val="24"/>
        </w:rPr>
        <w:t>) powinien obejmować:</w:t>
      </w:r>
    </w:p>
    <w:p w:rsidR="00B0153B" w:rsidRPr="00DD0F88" w:rsidRDefault="00B0153B" w:rsidP="00DD0F88">
      <w:pPr>
        <w:numPr>
          <w:ilvl w:val="1"/>
          <w:numId w:val="11"/>
        </w:numPr>
        <w:tabs>
          <w:tab w:val="left" w:pos="144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w około 75% swojej zawartości – treści podstawowe, a w pozostałej części – treści ponadpodstawowe,</w:t>
      </w:r>
    </w:p>
    <w:p w:rsidR="00B0153B" w:rsidRPr="00DD0F88" w:rsidRDefault="00B0153B" w:rsidP="00DD0F88">
      <w:pPr>
        <w:numPr>
          <w:ilvl w:val="1"/>
          <w:numId w:val="11"/>
        </w:numPr>
        <w:tabs>
          <w:tab w:val="left" w:pos="144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może również zawierać dodatkowe zadania wykraczające poza podstawę programową danego poziomu nauczania.</w:t>
      </w:r>
    </w:p>
    <w:p w:rsidR="00B0153B" w:rsidRPr="006B1914" w:rsidRDefault="00B0153B" w:rsidP="00DD0F88">
      <w:pPr>
        <w:numPr>
          <w:ilvl w:val="0"/>
          <w:numId w:val="11"/>
        </w:numPr>
        <w:tabs>
          <w:tab w:val="left" w:pos="644"/>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Wszystkie prace pisemne tj. testy, wypracowania, zestawy zadań i poleceń do wykonania) muszą być opatrzone punktacją, ewentualnie komentarzem, a ich ocena obliczana wg skali:</w:t>
      </w:r>
    </w:p>
    <w:p w:rsidR="00B0153B" w:rsidRPr="00A67ECB" w:rsidRDefault="00B0153B" w:rsidP="00A67ECB">
      <w:pPr>
        <w:spacing w:line="240" w:lineRule="auto"/>
        <w:ind w:left="720"/>
        <w:jc w:val="both"/>
        <w:rPr>
          <w:rFonts w:ascii="Times New Roman" w:hAnsi="Times New Roman" w:cs="Times New Roman"/>
          <w:b/>
          <w:sz w:val="24"/>
          <w:szCs w:val="24"/>
        </w:rPr>
      </w:pPr>
      <w:r w:rsidRPr="00A67ECB">
        <w:rPr>
          <w:rFonts w:ascii="Times New Roman" w:hAnsi="Times New Roman" w:cs="Times New Roman"/>
          <w:b/>
          <w:sz w:val="24"/>
          <w:szCs w:val="24"/>
        </w:rPr>
        <w:t>100% oraz w całości wykonane zadanie dodatkowe lub twórcze, oryginalne rozwiązanie – ocena celująca</w:t>
      </w:r>
    </w:p>
    <w:p w:rsidR="00B0153B" w:rsidRPr="00A67ECB" w:rsidRDefault="00B0153B" w:rsidP="00A67ECB">
      <w:pPr>
        <w:spacing w:line="240" w:lineRule="auto"/>
        <w:ind w:left="720"/>
        <w:jc w:val="both"/>
        <w:rPr>
          <w:rFonts w:ascii="Times New Roman" w:hAnsi="Times New Roman" w:cs="Times New Roman"/>
          <w:b/>
          <w:sz w:val="24"/>
          <w:szCs w:val="24"/>
        </w:rPr>
      </w:pPr>
      <w:r w:rsidRPr="00A67ECB">
        <w:rPr>
          <w:rFonts w:ascii="Times New Roman" w:hAnsi="Times New Roman" w:cs="Times New Roman"/>
          <w:b/>
          <w:sz w:val="24"/>
          <w:szCs w:val="24"/>
        </w:rPr>
        <w:t>99% - 91% - ocena bardzo dobra</w:t>
      </w:r>
    </w:p>
    <w:p w:rsidR="00B0153B" w:rsidRPr="00A67ECB" w:rsidRDefault="00617CF3" w:rsidP="00A67ECB">
      <w:pPr>
        <w:spacing w:line="240" w:lineRule="auto"/>
        <w:ind w:left="720"/>
        <w:jc w:val="both"/>
        <w:rPr>
          <w:rFonts w:ascii="Times New Roman" w:hAnsi="Times New Roman" w:cs="Times New Roman"/>
          <w:b/>
          <w:sz w:val="24"/>
          <w:szCs w:val="24"/>
        </w:rPr>
      </w:pPr>
      <w:r>
        <w:rPr>
          <w:rFonts w:ascii="Times New Roman" w:hAnsi="Times New Roman" w:cs="Times New Roman"/>
          <w:b/>
          <w:sz w:val="24"/>
          <w:szCs w:val="24"/>
        </w:rPr>
        <w:t>90% - 75</w:t>
      </w:r>
      <w:r w:rsidR="00B0153B" w:rsidRPr="00A67ECB">
        <w:rPr>
          <w:rFonts w:ascii="Times New Roman" w:hAnsi="Times New Roman" w:cs="Times New Roman"/>
          <w:b/>
          <w:sz w:val="24"/>
          <w:szCs w:val="24"/>
        </w:rPr>
        <w:t>% - ocena dobra</w:t>
      </w:r>
    </w:p>
    <w:p w:rsidR="00B0153B" w:rsidRPr="00A67ECB" w:rsidRDefault="00617CF3" w:rsidP="00A67ECB">
      <w:pPr>
        <w:spacing w:line="240" w:lineRule="auto"/>
        <w:ind w:left="720"/>
        <w:jc w:val="both"/>
        <w:rPr>
          <w:rFonts w:ascii="Times New Roman" w:hAnsi="Times New Roman" w:cs="Times New Roman"/>
          <w:b/>
          <w:sz w:val="24"/>
          <w:szCs w:val="24"/>
        </w:rPr>
      </w:pPr>
      <w:r>
        <w:rPr>
          <w:rFonts w:ascii="Times New Roman" w:hAnsi="Times New Roman" w:cs="Times New Roman"/>
          <w:b/>
          <w:sz w:val="24"/>
          <w:szCs w:val="24"/>
        </w:rPr>
        <w:t>74</w:t>
      </w:r>
      <w:r w:rsidR="00B0153B" w:rsidRPr="00A67ECB">
        <w:rPr>
          <w:rFonts w:ascii="Times New Roman" w:hAnsi="Times New Roman" w:cs="Times New Roman"/>
          <w:b/>
          <w:sz w:val="24"/>
          <w:szCs w:val="24"/>
        </w:rPr>
        <w:t>% - 51% - ocena dostateczna</w:t>
      </w:r>
    </w:p>
    <w:p w:rsidR="00B0153B" w:rsidRPr="00A67ECB" w:rsidRDefault="00B0153B" w:rsidP="00A67ECB">
      <w:pPr>
        <w:spacing w:line="240" w:lineRule="auto"/>
        <w:ind w:left="720"/>
        <w:jc w:val="both"/>
        <w:rPr>
          <w:rFonts w:ascii="Times New Roman" w:hAnsi="Times New Roman" w:cs="Times New Roman"/>
          <w:b/>
          <w:sz w:val="24"/>
          <w:szCs w:val="24"/>
        </w:rPr>
      </w:pPr>
      <w:r w:rsidRPr="00A67ECB">
        <w:rPr>
          <w:rFonts w:ascii="Times New Roman" w:hAnsi="Times New Roman" w:cs="Times New Roman"/>
          <w:b/>
          <w:sz w:val="24"/>
          <w:szCs w:val="24"/>
        </w:rPr>
        <w:t>50% - 31% - ocena dopuszczająca</w:t>
      </w:r>
    </w:p>
    <w:p w:rsidR="00B0153B" w:rsidRPr="00DD0F88" w:rsidRDefault="00B0153B" w:rsidP="00A67ECB">
      <w:pPr>
        <w:spacing w:line="240" w:lineRule="auto"/>
        <w:ind w:left="720"/>
        <w:jc w:val="both"/>
        <w:rPr>
          <w:rFonts w:ascii="Times New Roman" w:hAnsi="Times New Roman" w:cs="Times New Roman"/>
          <w:b/>
          <w:sz w:val="24"/>
          <w:szCs w:val="24"/>
        </w:rPr>
      </w:pPr>
      <w:r w:rsidRPr="00DD0F88">
        <w:rPr>
          <w:rFonts w:ascii="Times New Roman" w:hAnsi="Times New Roman" w:cs="Times New Roman"/>
          <w:b/>
          <w:sz w:val="24"/>
          <w:szCs w:val="24"/>
        </w:rPr>
        <w:t xml:space="preserve">30% - 0% </w:t>
      </w:r>
      <w:r w:rsidRPr="00DD0F88">
        <w:rPr>
          <w:rFonts w:ascii="Times New Roman" w:hAnsi="Times New Roman" w:cs="Times New Roman"/>
          <w:sz w:val="24"/>
          <w:szCs w:val="24"/>
        </w:rPr>
        <w:t xml:space="preserve">ocena </w:t>
      </w:r>
      <w:r w:rsidRPr="00DD0F88">
        <w:rPr>
          <w:rFonts w:ascii="Times New Roman" w:hAnsi="Times New Roman" w:cs="Times New Roman"/>
          <w:b/>
          <w:sz w:val="24"/>
          <w:szCs w:val="24"/>
        </w:rPr>
        <w:t>niedostateczna.</w:t>
      </w:r>
    </w:p>
    <w:p w:rsidR="00B0153B" w:rsidRPr="00DD0F88" w:rsidRDefault="00B0153B" w:rsidP="00DD0F88">
      <w:pPr>
        <w:numPr>
          <w:ilvl w:val="0"/>
          <w:numId w:val="11"/>
        </w:numPr>
        <w:tabs>
          <w:tab w:val="left" w:pos="644"/>
          <w:tab w:val="left" w:pos="709"/>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lastRenderedPageBreak/>
        <w:t>Ocenianie prac pisemnych dla uczniów posiadających opinie poradni o dostosowaniu</w:t>
      </w:r>
      <w:r w:rsidRPr="00DD0F88">
        <w:rPr>
          <w:rFonts w:ascii="Times New Roman" w:hAnsi="Times New Roman" w:cs="Times New Roman"/>
          <w:sz w:val="24"/>
          <w:szCs w:val="24"/>
        </w:rPr>
        <w:br/>
        <w:t xml:space="preserve">wymagań edukacyjnych do możliwości dziecka jest obliczana w/w skali. </w:t>
      </w:r>
      <w:r w:rsidRPr="00DD0F88">
        <w:rPr>
          <w:rFonts w:ascii="Times New Roman" w:hAnsi="Times New Roman" w:cs="Times New Roman"/>
          <w:sz w:val="24"/>
          <w:szCs w:val="24"/>
        </w:rPr>
        <w:br/>
        <w:t xml:space="preserve">Prace dostosowane są do możliwości dziecka. </w:t>
      </w:r>
    </w:p>
    <w:p w:rsidR="00B0153B" w:rsidRPr="00DD0F88" w:rsidRDefault="00B0153B" w:rsidP="00DD0F88">
      <w:pPr>
        <w:numPr>
          <w:ilvl w:val="0"/>
          <w:numId w:val="11"/>
        </w:numPr>
        <w:tabs>
          <w:tab w:val="left" w:pos="644"/>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W przypadku dłuższej nieobecności ucznia nauczyciel ustala termin i sposób wyrównania zaległości oraz formę i miejsce zaliczenia.</w:t>
      </w:r>
    </w:p>
    <w:p w:rsidR="00B0153B" w:rsidRPr="00DD0F88" w:rsidRDefault="00B0153B" w:rsidP="00DD0F88">
      <w:pPr>
        <w:numPr>
          <w:ilvl w:val="0"/>
          <w:numId w:val="11"/>
        </w:numPr>
        <w:tabs>
          <w:tab w:val="left" w:pos="644"/>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Sprawdziany (prace klasowe) są obowiązkowe. Jeżeli z przyczyn losowych uczeń nie może ich napisać z całą klasą powinien to uczynić w terminie ustalonym przez nauczyciela (w uzasadnionych przypadkach uczeń może być zwolniony z tego obowiązku).</w:t>
      </w:r>
    </w:p>
    <w:p w:rsidR="00B0153B" w:rsidRPr="00DD0F88" w:rsidRDefault="00B0153B" w:rsidP="00DD0F88">
      <w:pPr>
        <w:numPr>
          <w:ilvl w:val="0"/>
          <w:numId w:val="11"/>
        </w:numPr>
        <w:tabs>
          <w:tab w:val="left" w:pos="644"/>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Uczeń ma prawo do powtórnego pisania sprawdzianu. Prawo to przysł</w:t>
      </w:r>
      <w:r w:rsidR="006412A2">
        <w:rPr>
          <w:rFonts w:ascii="Times New Roman" w:hAnsi="Times New Roman" w:cs="Times New Roman"/>
          <w:sz w:val="24"/>
          <w:szCs w:val="24"/>
        </w:rPr>
        <w:t>uguje mu tylko 1 raz</w:t>
      </w:r>
      <w:r w:rsidRPr="00DD0F88">
        <w:rPr>
          <w:rFonts w:ascii="Times New Roman" w:hAnsi="Times New Roman" w:cs="Times New Roman"/>
          <w:sz w:val="24"/>
          <w:szCs w:val="24"/>
        </w:rPr>
        <w:t>.</w:t>
      </w:r>
    </w:p>
    <w:p w:rsidR="00B0153B" w:rsidRPr="00DD0F88" w:rsidRDefault="00B0153B" w:rsidP="00DD0F88">
      <w:pPr>
        <w:numPr>
          <w:ilvl w:val="0"/>
          <w:numId w:val="11"/>
        </w:numPr>
        <w:tabs>
          <w:tab w:val="left" w:pos="644"/>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Sprawdzanie prac pisemnych odbywa się najdłużej w ciągu 2 tygodni.</w:t>
      </w:r>
    </w:p>
    <w:p w:rsidR="00B0153B" w:rsidRPr="00DD0F88" w:rsidRDefault="00B0153B" w:rsidP="00DD0F88">
      <w:pPr>
        <w:numPr>
          <w:ilvl w:val="0"/>
          <w:numId w:val="11"/>
        </w:numPr>
        <w:tabs>
          <w:tab w:val="left" w:pos="644"/>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Sprawdziany (prace klasowe</w:t>
      </w:r>
      <w:r w:rsidR="006412A2">
        <w:rPr>
          <w:rFonts w:ascii="Times New Roman" w:hAnsi="Times New Roman" w:cs="Times New Roman"/>
          <w:sz w:val="24"/>
          <w:szCs w:val="24"/>
        </w:rPr>
        <w:t>, testy</w:t>
      </w:r>
      <w:r w:rsidRPr="00DD0F88">
        <w:rPr>
          <w:rFonts w:ascii="Times New Roman" w:hAnsi="Times New Roman" w:cs="Times New Roman"/>
          <w:sz w:val="24"/>
          <w:szCs w:val="24"/>
        </w:rPr>
        <w:t>) i oceniane prace, uczeń otrzymuje do poprawy w formie ustalonej przez nauczyciela.</w:t>
      </w:r>
    </w:p>
    <w:p w:rsidR="00B0153B" w:rsidRPr="00DD0F88" w:rsidRDefault="00B0153B" w:rsidP="00DD0F88">
      <w:pPr>
        <w:numPr>
          <w:ilvl w:val="0"/>
          <w:numId w:val="11"/>
        </w:numPr>
        <w:tabs>
          <w:tab w:val="left" w:pos="644"/>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Nauczyciel przechowuje sprawdziany (prace klasowe</w:t>
      </w:r>
      <w:r w:rsidR="006412A2">
        <w:rPr>
          <w:rFonts w:ascii="Times New Roman" w:hAnsi="Times New Roman" w:cs="Times New Roman"/>
          <w:sz w:val="24"/>
          <w:szCs w:val="24"/>
        </w:rPr>
        <w:t>, testy, kartkówki</w:t>
      </w:r>
      <w:r w:rsidRPr="00DD0F88">
        <w:rPr>
          <w:rFonts w:ascii="Times New Roman" w:hAnsi="Times New Roman" w:cs="Times New Roman"/>
          <w:sz w:val="24"/>
          <w:szCs w:val="24"/>
        </w:rPr>
        <w:t>) do końca roku szkolnego.</w:t>
      </w:r>
    </w:p>
    <w:p w:rsidR="00B0153B" w:rsidRPr="00DD0F88" w:rsidRDefault="00B0153B" w:rsidP="00DD0F88">
      <w:pPr>
        <w:numPr>
          <w:ilvl w:val="0"/>
          <w:numId w:val="11"/>
        </w:numPr>
        <w:tabs>
          <w:tab w:val="left" w:pos="644"/>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Sprawdzone i ocenione pisemne sprawdziany (prace klasowe</w:t>
      </w:r>
      <w:r w:rsidR="006412A2">
        <w:rPr>
          <w:rFonts w:ascii="Times New Roman" w:hAnsi="Times New Roman" w:cs="Times New Roman"/>
          <w:sz w:val="24"/>
          <w:szCs w:val="24"/>
        </w:rPr>
        <w:t>, testy</w:t>
      </w:r>
      <w:r w:rsidRPr="00DD0F88">
        <w:rPr>
          <w:rFonts w:ascii="Times New Roman" w:hAnsi="Times New Roman" w:cs="Times New Roman"/>
          <w:sz w:val="24"/>
          <w:szCs w:val="24"/>
        </w:rPr>
        <w:t>), inne prace kontro</w:t>
      </w:r>
      <w:r w:rsidR="006412A2">
        <w:rPr>
          <w:rFonts w:ascii="Times New Roman" w:hAnsi="Times New Roman" w:cs="Times New Roman"/>
          <w:sz w:val="24"/>
          <w:szCs w:val="24"/>
        </w:rPr>
        <w:t xml:space="preserve">lne oraz dokumentacja dotycząca </w:t>
      </w:r>
      <w:r w:rsidRPr="00DD0F88">
        <w:rPr>
          <w:rFonts w:ascii="Times New Roman" w:hAnsi="Times New Roman" w:cs="Times New Roman"/>
          <w:sz w:val="24"/>
          <w:szCs w:val="24"/>
        </w:rPr>
        <w:t>oceniania ucznia są udostępniane do wglądu podczas zebrań klasowych i rozmów indywidualnych.</w:t>
      </w:r>
    </w:p>
    <w:p w:rsidR="00B0153B" w:rsidRPr="006B1914" w:rsidRDefault="00B0153B" w:rsidP="00DD0F88">
      <w:pPr>
        <w:numPr>
          <w:ilvl w:val="0"/>
          <w:numId w:val="11"/>
        </w:numPr>
        <w:tabs>
          <w:tab w:val="left" w:pos="644"/>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Uczeń powinien dobrze znać i stale być zachęcany do dokonywania samooceny stanu swojej wiedzy.</w:t>
      </w:r>
    </w:p>
    <w:p w:rsidR="00B0153B" w:rsidRPr="00DD0F88" w:rsidRDefault="00B0153B" w:rsidP="00DD0F88">
      <w:pPr>
        <w:spacing w:line="360" w:lineRule="auto"/>
        <w:jc w:val="center"/>
        <w:rPr>
          <w:rFonts w:ascii="Times New Roman" w:hAnsi="Times New Roman" w:cs="Times New Roman"/>
          <w:b/>
          <w:i/>
          <w:sz w:val="24"/>
          <w:szCs w:val="24"/>
        </w:rPr>
      </w:pPr>
      <w:r w:rsidRPr="00DD0F88">
        <w:rPr>
          <w:rFonts w:ascii="Times New Roman" w:hAnsi="Times New Roman" w:cs="Times New Roman"/>
          <w:b/>
          <w:i/>
          <w:sz w:val="24"/>
          <w:szCs w:val="24"/>
        </w:rPr>
        <w:t>Ocena zachowania</w:t>
      </w:r>
    </w:p>
    <w:p w:rsidR="00B0153B" w:rsidRPr="006B1914" w:rsidRDefault="00DD0F88" w:rsidP="00DD0F88">
      <w:pPr>
        <w:spacing w:line="360" w:lineRule="auto"/>
        <w:jc w:val="center"/>
        <w:rPr>
          <w:rFonts w:ascii="Times New Roman" w:hAnsi="Times New Roman" w:cs="Times New Roman"/>
          <w:b/>
          <w:sz w:val="24"/>
          <w:szCs w:val="24"/>
        </w:rPr>
      </w:pPr>
      <w:r w:rsidRPr="006B1914">
        <w:rPr>
          <w:rFonts w:ascii="Times New Roman" w:hAnsi="Times New Roman" w:cs="Times New Roman"/>
          <w:b/>
          <w:sz w:val="24"/>
          <w:szCs w:val="24"/>
        </w:rPr>
        <w:t>§ 57</w:t>
      </w:r>
    </w:p>
    <w:p w:rsidR="00B0153B" w:rsidRPr="00DD0F88" w:rsidRDefault="00B0153B" w:rsidP="00DD0F88">
      <w:pPr>
        <w:numPr>
          <w:ilvl w:val="0"/>
          <w:numId w:val="12"/>
        </w:numPr>
        <w:tabs>
          <w:tab w:val="left" w:pos="72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W klasach I – III śródroczne i roczne oceny zachowania są ocenami opisowymi.</w:t>
      </w:r>
    </w:p>
    <w:p w:rsidR="00B0153B" w:rsidRPr="00DD0F88" w:rsidRDefault="00B0153B" w:rsidP="00DD0F88">
      <w:pPr>
        <w:numPr>
          <w:ilvl w:val="0"/>
          <w:numId w:val="12"/>
        </w:numPr>
        <w:tabs>
          <w:tab w:val="left" w:pos="72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W klasach IV – VIII śródroczne i roczne oceny klasyfikacyjne zachowania są ustalone wg następującej skali:</w:t>
      </w:r>
    </w:p>
    <w:p w:rsidR="00B0153B" w:rsidRPr="00A67ECB" w:rsidRDefault="00B0153B" w:rsidP="00DD0F88">
      <w:pPr>
        <w:numPr>
          <w:ilvl w:val="1"/>
          <w:numId w:val="12"/>
        </w:numPr>
        <w:tabs>
          <w:tab w:val="left" w:pos="1440"/>
        </w:tabs>
        <w:suppressAutoHyphens/>
        <w:spacing w:after="0" w:line="360" w:lineRule="auto"/>
        <w:jc w:val="both"/>
        <w:rPr>
          <w:rFonts w:ascii="Times New Roman" w:hAnsi="Times New Roman" w:cs="Times New Roman"/>
          <w:b/>
          <w:sz w:val="24"/>
          <w:szCs w:val="24"/>
        </w:rPr>
      </w:pPr>
      <w:r w:rsidRPr="00A67ECB">
        <w:rPr>
          <w:rFonts w:ascii="Times New Roman" w:hAnsi="Times New Roman" w:cs="Times New Roman"/>
          <w:b/>
          <w:sz w:val="24"/>
          <w:szCs w:val="24"/>
        </w:rPr>
        <w:t>wzorowe</w:t>
      </w:r>
    </w:p>
    <w:p w:rsidR="00B0153B" w:rsidRPr="00A67ECB" w:rsidRDefault="00B0153B" w:rsidP="00DD0F88">
      <w:pPr>
        <w:numPr>
          <w:ilvl w:val="1"/>
          <w:numId w:val="12"/>
        </w:numPr>
        <w:tabs>
          <w:tab w:val="left" w:pos="1440"/>
        </w:tabs>
        <w:suppressAutoHyphens/>
        <w:spacing w:after="0" w:line="360" w:lineRule="auto"/>
        <w:jc w:val="both"/>
        <w:rPr>
          <w:rFonts w:ascii="Times New Roman" w:hAnsi="Times New Roman" w:cs="Times New Roman"/>
          <w:b/>
          <w:sz w:val="24"/>
          <w:szCs w:val="24"/>
        </w:rPr>
      </w:pPr>
      <w:r w:rsidRPr="00A67ECB">
        <w:rPr>
          <w:rFonts w:ascii="Times New Roman" w:hAnsi="Times New Roman" w:cs="Times New Roman"/>
          <w:b/>
          <w:sz w:val="24"/>
          <w:szCs w:val="24"/>
        </w:rPr>
        <w:t>bardzo dobre</w:t>
      </w:r>
    </w:p>
    <w:p w:rsidR="00B0153B" w:rsidRPr="00A67ECB" w:rsidRDefault="00B0153B" w:rsidP="00DD0F88">
      <w:pPr>
        <w:numPr>
          <w:ilvl w:val="1"/>
          <w:numId w:val="12"/>
        </w:numPr>
        <w:tabs>
          <w:tab w:val="left" w:pos="1440"/>
        </w:tabs>
        <w:suppressAutoHyphens/>
        <w:spacing w:after="0" w:line="360" w:lineRule="auto"/>
        <w:jc w:val="both"/>
        <w:rPr>
          <w:rFonts w:ascii="Times New Roman" w:hAnsi="Times New Roman" w:cs="Times New Roman"/>
          <w:b/>
          <w:sz w:val="24"/>
          <w:szCs w:val="24"/>
        </w:rPr>
      </w:pPr>
      <w:r w:rsidRPr="00A67ECB">
        <w:rPr>
          <w:rFonts w:ascii="Times New Roman" w:hAnsi="Times New Roman" w:cs="Times New Roman"/>
          <w:b/>
          <w:sz w:val="24"/>
          <w:szCs w:val="24"/>
        </w:rPr>
        <w:t>dobre</w:t>
      </w:r>
    </w:p>
    <w:p w:rsidR="00B0153B" w:rsidRPr="00A67ECB" w:rsidRDefault="00B0153B" w:rsidP="00DD0F88">
      <w:pPr>
        <w:numPr>
          <w:ilvl w:val="1"/>
          <w:numId w:val="12"/>
        </w:numPr>
        <w:tabs>
          <w:tab w:val="left" w:pos="1440"/>
        </w:tabs>
        <w:suppressAutoHyphens/>
        <w:spacing w:after="0" w:line="360" w:lineRule="auto"/>
        <w:jc w:val="both"/>
        <w:rPr>
          <w:rFonts w:ascii="Times New Roman" w:hAnsi="Times New Roman" w:cs="Times New Roman"/>
          <w:b/>
          <w:sz w:val="24"/>
          <w:szCs w:val="24"/>
        </w:rPr>
      </w:pPr>
      <w:r w:rsidRPr="00A67ECB">
        <w:rPr>
          <w:rFonts w:ascii="Times New Roman" w:hAnsi="Times New Roman" w:cs="Times New Roman"/>
          <w:b/>
          <w:sz w:val="24"/>
          <w:szCs w:val="24"/>
        </w:rPr>
        <w:t>poprawne</w:t>
      </w:r>
    </w:p>
    <w:p w:rsidR="00B0153B" w:rsidRPr="00A67ECB" w:rsidRDefault="00B0153B" w:rsidP="00DD0F88">
      <w:pPr>
        <w:numPr>
          <w:ilvl w:val="1"/>
          <w:numId w:val="12"/>
        </w:numPr>
        <w:tabs>
          <w:tab w:val="left" w:pos="1440"/>
        </w:tabs>
        <w:suppressAutoHyphens/>
        <w:spacing w:after="0" w:line="360" w:lineRule="auto"/>
        <w:jc w:val="both"/>
        <w:rPr>
          <w:rFonts w:ascii="Times New Roman" w:hAnsi="Times New Roman" w:cs="Times New Roman"/>
          <w:b/>
          <w:sz w:val="24"/>
          <w:szCs w:val="24"/>
        </w:rPr>
      </w:pPr>
      <w:r w:rsidRPr="00A67ECB">
        <w:rPr>
          <w:rFonts w:ascii="Times New Roman" w:hAnsi="Times New Roman" w:cs="Times New Roman"/>
          <w:b/>
          <w:sz w:val="24"/>
          <w:szCs w:val="24"/>
        </w:rPr>
        <w:t>nieodpowiednie</w:t>
      </w:r>
    </w:p>
    <w:p w:rsidR="00B0153B" w:rsidRPr="00617CF3" w:rsidRDefault="00B0153B" w:rsidP="00DD0F88">
      <w:pPr>
        <w:numPr>
          <w:ilvl w:val="1"/>
          <w:numId w:val="12"/>
        </w:numPr>
        <w:tabs>
          <w:tab w:val="left" w:pos="1440"/>
        </w:tabs>
        <w:suppressAutoHyphens/>
        <w:spacing w:after="0" w:line="360" w:lineRule="auto"/>
        <w:jc w:val="both"/>
        <w:rPr>
          <w:rFonts w:ascii="Times New Roman" w:hAnsi="Times New Roman" w:cs="Times New Roman"/>
          <w:sz w:val="24"/>
          <w:szCs w:val="24"/>
        </w:rPr>
      </w:pPr>
      <w:r w:rsidRPr="00A67ECB">
        <w:rPr>
          <w:rFonts w:ascii="Times New Roman" w:hAnsi="Times New Roman" w:cs="Times New Roman"/>
          <w:b/>
          <w:sz w:val="24"/>
          <w:szCs w:val="24"/>
        </w:rPr>
        <w:t>naganne.</w:t>
      </w:r>
    </w:p>
    <w:p w:rsidR="00617CF3" w:rsidRPr="00DD0F88" w:rsidRDefault="00617CF3" w:rsidP="00617CF3">
      <w:pPr>
        <w:tabs>
          <w:tab w:val="left" w:pos="1440"/>
        </w:tabs>
        <w:suppressAutoHyphens/>
        <w:spacing w:after="0" w:line="360" w:lineRule="auto"/>
        <w:ind w:left="1440"/>
        <w:jc w:val="both"/>
        <w:rPr>
          <w:rFonts w:ascii="Times New Roman" w:hAnsi="Times New Roman" w:cs="Times New Roman"/>
          <w:sz w:val="24"/>
          <w:szCs w:val="24"/>
        </w:rPr>
      </w:pPr>
    </w:p>
    <w:p w:rsidR="00B0153B" w:rsidRPr="00DD0F88" w:rsidRDefault="00B0153B" w:rsidP="00DD0F88">
      <w:pPr>
        <w:numPr>
          <w:ilvl w:val="0"/>
          <w:numId w:val="12"/>
        </w:numPr>
        <w:tabs>
          <w:tab w:val="left" w:pos="1440"/>
        </w:tabs>
        <w:suppressAutoHyphens/>
        <w:spacing w:after="0" w:line="360" w:lineRule="auto"/>
        <w:rPr>
          <w:rFonts w:ascii="Times New Roman" w:hAnsi="Times New Roman" w:cs="Times New Roman"/>
          <w:sz w:val="24"/>
          <w:szCs w:val="24"/>
        </w:rPr>
      </w:pPr>
      <w:r w:rsidRPr="00DD0F88">
        <w:rPr>
          <w:rFonts w:ascii="Times New Roman" w:hAnsi="Times New Roman" w:cs="Times New Roman"/>
          <w:sz w:val="24"/>
          <w:szCs w:val="24"/>
        </w:rPr>
        <w:lastRenderedPageBreak/>
        <w:t>Pozytywne oceny z zachowania to: wzorowe, bardzo dobre, dobre i poprawne.</w:t>
      </w:r>
    </w:p>
    <w:p w:rsidR="00B0153B" w:rsidRPr="00DD0F88" w:rsidRDefault="00B0153B" w:rsidP="00DD0F88">
      <w:pPr>
        <w:numPr>
          <w:ilvl w:val="0"/>
          <w:numId w:val="12"/>
        </w:numPr>
        <w:tabs>
          <w:tab w:val="left" w:pos="1440"/>
        </w:tabs>
        <w:suppressAutoHyphens/>
        <w:spacing w:after="0" w:line="360" w:lineRule="auto"/>
        <w:rPr>
          <w:rFonts w:ascii="Times New Roman" w:hAnsi="Times New Roman" w:cs="Times New Roman"/>
          <w:sz w:val="24"/>
          <w:szCs w:val="24"/>
        </w:rPr>
      </w:pPr>
      <w:r w:rsidRPr="00DD0F88">
        <w:rPr>
          <w:rFonts w:ascii="Times New Roman" w:hAnsi="Times New Roman" w:cs="Times New Roman"/>
          <w:sz w:val="24"/>
          <w:szCs w:val="24"/>
        </w:rPr>
        <w:t>Negatywne oceny z zachowania to: nieodpowiednie i naganne.</w:t>
      </w:r>
      <w:r w:rsidRPr="00DD0F88">
        <w:rPr>
          <w:rFonts w:ascii="Times New Roman" w:hAnsi="Times New Roman" w:cs="Times New Roman"/>
          <w:b/>
          <w:sz w:val="24"/>
          <w:szCs w:val="24"/>
        </w:rPr>
        <w:t xml:space="preserve">      </w:t>
      </w:r>
    </w:p>
    <w:p w:rsidR="00B0153B" w:rsidRPr="00DD0F88" w:rsidRDefault="00B0153B" w:rsidP="00DD0F88">
      <w:pPr>
        <w:numPr>
          <w:ilvl w:val="0"/>
          <w:numId w:val="12"/>
        </w:numPr>
        <w:tabs>
          <w:tab w:val="left" w:pos="72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Śródroczna i roczna ocena klasyfikacyjna zachowania uwzględnia w szczególności:</w:t>
      </w:r>
    </w:p>
    <w:p w:rsidR="00B0153B" w:rsidRPr="00DD0F88" w:rsidRDefault="00B0153B" w:rsidP="00DD0F88">
      <w:pPr>
        <w:numPr>
          <w:ilvl w:val="1"/>
          <w:numId w:val="13"/>
        </w:numPr>
        <w:tabs>
          <w:tab w:val="left" w:pos="144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wywiązywanie się z obowiązków ucznia,</w:t>
      </w:r>
    </w:p>
    <w:p w:rsidR="00B0153B" w:rsidRPr="00DD0F88" w:rsidRDefault="00B0153B" w:rsidP="00DD0F88">
      <w:pPr>
        <w:numPr>
          <w:ilvl w:val="1"/>
          <w:numId w:val="13"/>
        </w:numPr>
        <w:tabs>
          <w:tab w:val="left" w:pos="144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postępowanie zgodne z dobrem społeczności szkolnej,</w:t>
      </w:r>
    </w:p>
    <w:p w:rsidR="00B0153B" w:rsidRPr="00DD0F88" w:rsidRDefault="00B0153B" w:rsidP="00DD0F88">
      <w:pPr>
        <w:numPr>
          <w:ilvl w:val="1"/>
          <w:numId w:val="13"/>
        </w:numPr>
        <w:tabs>
          <w:tab w:val="left" w:pos="144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reprezentowanie szkoły na zewnątrz,</w:t>
      </w:r>
    </w:p>
    <w:p w:rsidR="00B0153B" w:rsidRPr="00DD0F88" w:rsidRDefault="00B0153B" w:rsidP="00DD0F88">
      <w:pPr>
        <w:numPr>
          <w:ilvl w:val="1"/>
          <w:numId w:val="13"/>
        </w:numPr>
        <w:tabs>
          <w:tab w:val="left" w:pos="144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godne, kulturalne zachowanie w szkole i poza nią,</w:t>
      </w:r>
    </w:p>
    <w:p w:rsidR="00B0153B" w:rsidRPr="00DD0F88" w:rsidRDefault="00B0153B" w:rsidP="00DD0F88">
      <w:pPr>
        <w:numPr>
          <w:ilvl w:val="1"/>
          <w:numId w:val="13"/>
        </w:numPr>
        <w:tabs>
          <w:tab w:val="left" w:pos="144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aktywność na rzecz klasy i szkoły,</w:t>
      </w:r>
    </w:p>
    <w:p w:rsidR="00B0153B" w:rsidRPr="00DD0F88" w:rsidRDefault="00B0153B" w:rsidP="00DD0F88">
      <w:pPr>
        <w:numPr>
          <w:ilvl w:val="1"/>
          <w:numId w:val="13"/>
        </w:numPr>
        <w:tabs>
          <w:tab w:val="left" w:pos="144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dbałość o bezpieczeństwo i zdrowie własne oraz innych osób,</w:t>
      </w:r>
    </w:p>
    <w:p w:rsidR="00B0153B" w:rsidRPr="00DD0F88" w:rsidRDefault="00B0153B" w:rsidP="00DD0F88">
      <w:pPr>
        <w:numPr>
          <w:ilvl w:val="1"/>
          <w:numId w:val="13"/>
        </w:numPr>
        <w:tabs>
          <w:tab w:val="left" w:pos="144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okazywanie szacunku innym osobom.</w:t>
      </w:r>
    </w:p>
    <w:p w:rsidR="00B0153B" w:rsidRPr="00DD0F88" w:rsidRDefault="00B0153B" w:rsidP="00DD0F88">
      <w:pPr>
        <w:numPr>
          <w:ilvl w:val="0"/>
          <w:numId w:val="12"/>
        </w:numPr>
        <w:tabs>
          <w:tab w:val="left" w:pos="72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Szczegółowe kryteria oceny zachowania:</w:t>
      </w:r>
    </w:p>
    <w:p w:rsidR="00B0153B" w:rsidRPr="00DD0F88" w:rsidRDefault="00B0153B" w:rsidP="00DD0F88">
      <w:pPr>
        <w:numPr>
          <w:ilvl w:val="1"/>
          <w:numId w:val="12"/>
        </w:numPr>
        <w:tabs>
          <w:tab w:val="left" w:pos="144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 xml:space="preserve">ocenę </w:t>
      </w:r>
      <w:r w:rsidRPr="00DD0F88">
        <w:rPr>
          <w:rFonts w:ascii="Times New Roman" w:hAnsi="Times New Roman" w:cs="Times New Roman"/>
          <w:b/>
          <w:sz w:val="24"/>
          <w:szCs w:val="24"/>
        </w:rPr>
        <w:t>wzorową</w:t>
      </w:r>
      <w:r w:rsidRPr="00DD0F88">
        <w:rPr>
          <w:rFonts w:ascii="Times New Roman" w:hAnsi="Times New Roman" w:cs="Times New Roman"/>
          <w:sz w:val="24"/>
          <w:szCs w:val="24"/>
        </w:rPr>
        <w:t xml:space="preserve"> otrzymuje uczeń, który bez zarzutów systematycznie wypełnia wszystkie wymagania zawarte w treści oceny, swą postawą wpływa pozytywnie na zachowanie innych,</w:t>
      </w:r>
    </w:p>
    <w:p w:rsidR="00B0153B" w:rsidRPr="00DD0F88" w:rsidRDefault="00B0153B" w:rsidP="00DD0F88">
      <w:pPr>
        <w:numPr>
          <w:ilvl w:val="1"/>
          <w:numId w:val="12"/>
        </w:numPr>
        <w:tabs>
          <w:tab w:val="left" w:pos="144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 xml:space="preserve">ocenę </w:t>
      </w:r>
      <w:r w:rsidRPr="00DD0F88">
        <w:rPr>
          <w:rFonts w:ascii="Times New Roman" w:hAnsi="Times New Roman" w:cs="Times New Roman"/>
          <w:b/>
          <w:sz w:val="24"/>
          <w:szCs w:val="24"/>
        </w:rPr>
        <w:t>bardzo dobrą</w:t>
      </w:r>
      <w:r w:rsidRPr="00DD0F88">
        <w:rPr>
          <w:rFonts w:ascii="Times New Roman" w:hAnsi="Times New Roman" w:cs="Times New Roman"/>
          <w:sz w:val="24"/>
          <w:szCs w:val="24"/>
        </w:rPr>
        <w:t xml:space="preserve"> otrzymuje uczeń, który przestrzega statutu szkoły, pracuje na rzecz klasy i szkoły, swoim zachowaniem daje dobry przykład innym uczniom,</w:t>
      </w:r>
    </w:p>
    <w:p w:rsidR="00B0153B" w:rsidRPr="00DD0F88" w:rsidRDefault="00B0153B" w:rsidP="00DD0F88">
      <w:pPr>
        <w:numPr>
          <w:ilvl w:val="1"/>
          <w:numId w:val="12"/>
        </w:numPr>
        <w:tabs>
          <w:tab w:val="left" w:pos="144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 xml:space="preserve">ocenę </w:t>
      </w:r>
      <w:r w:rsidRPr="00DD0F88">
        <w:rPr>
          <w:rFonts w:ascii="Times New Roman" w:hAnsi="Times New Roman" w:cs="Times New Roman"/>
          <w:b/>
          <w:sz w:val="24"/>
          <w:szCs w:val="24"/>
        </w:rPr>
        <w:t>dobrą</w:t>
      </w:r>
      <w:r w:rsidRPr="00DD0F88">
        <w:rPr>
          <w:rFonts w:ascii="Times New Roman" w:hAnsi="Times New Roman" w:cs="Times New Roman"/>
          <w:sz w:val="24"/>
          <w:szCs w:val="24"/>
        </w:rPr>
        <w:t xml:space="preserve"> otrzymuje uczeń, który spełnia w większości wymagania, w niektórych dziedzinach wyróżnia się,</w:t>
      </w:r>
    </w:p>
    <w:p w:rsidR="00B0153B" w:rsidRPr="00DD0F88" w:rsidRDefault="00B0153B" w:rsidP="00DD0F88">
      <w:pPr>
        <w:numPr>
          <w:ilvl w:val="1"/>
          <w:numId w:val="12"/>
        </w:numPr>
        <w:tabs>
          <w:tab w:val="left" w:pos="144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 xml:space="preserve">ocenę </w:t>
      </w:r>
      <w:r w:rsidRPr="00DD0F88">
        <w:rPr>
          <w:rFonts w:ascii="Times New Roman" w:hAnsi="Times New Roman" w:cs="Times New Roman"/>
          <w:b/>
          <w:sz w:val="24"/>
          <w:szCs w:val="24"/>
        </w:rPr>
        <w:t xml:space="preserve">poprawną </w:t>
      </w:r>
      <w:r w:rsidRPr="00DD0F88">
        <w:rPr>
          <w:rFonts w:ascii="Times New Roman" w:hAnsi="Times New Roman" w:cs="Times New Roman"/>
          <w:sz w:val="24"/>
          <w:szCs w:val="24"/>
        </w:rPr>
        <w:t>otrzymuje uczeń, który spełnia wymagania zawarte w treści oceny, popełnia jednak drobne uchybienia, nie rzutujące na jego postawę,</w:t>
      </w:r>
    </w:p>
    <w:p w:rsidR="00B0153B" w:rsidRPr="00DD0F88" w:rsidRDefault="00B0153B" w:rsidP="00DD0F88">
      <w:pPr>
        <w:numPr>
          <w:ilvl w:val="1"/>
          <w:numId w:val="12"/>
        </w:numPr>
        <w:tabs>
          <w:tab w:val="left" w:pos="144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 xml:space="preserve">ocenę </w:t>
      </w:r>
      <w:r w:rsidRPr="00DD0F88">
        <w:rPr>
          <w:rFonts w:ascii="Times New Roman" w:hAnsi="Times New Roman" w:cs="Times New Roman"/>
          <w:b/>
          <w:sz w:val="24"/>
          <w:szCs w:val="24"/>
        </w:rPr>
        <w:t xml:space="preserve">nieodpowiednią </w:t>
      </w:r>
      <w:r w:rsidRPr="00DD0F88">
        <w:rPr>
          <w:rFonts w:ascii="Times New Roman" w:hAnsi="Times New Roman" w:cs="Times New Roman"/>
          <w:sz w:val="24"/>
          <w:szCs w:val="24"/>
        </w:rPr>
        <w:t>otrzymuje uczeń, którego zachowanie budzi zastrzeżenia: narusza obowiązujące normy życia szkolnego, celowo przeszkadza i uniemożliwia prowadzenie zajęć, lekceważy obowiązki uczniowskie, jest nieodpowiedzialny, demoralizująco wpływa na otoczenie,</w:t>
      </w:r>
    </w:p>
    <w:p w:rsidR="00B0153B" w:rsidRPr="00DD0F88" w:rsidRDefault="00B0153B" w:rsidP="00DD0F88">
      <w:pPr>
        <w:numPr>
          <w:ilvl w:val="1"/>
          <w:numId w:val="12"/>
        </w:numPr>
        <w:tabs>
          <w:tab w:val="left" w:pos="144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 xml:space="preserve">ocenę </w:t>
      </w:r>
      <w:r w:rsidRPr="00DD0F88">
        <w:rPr>
          <w:rFonts w:ascii="Times New Roman" w:hAnsi="Times New Roman" w:cs="Times New Roman"/>
          <w:b/>
          <w:sz w:val="24"/>
          <w:szCs w:val="24"/>
        </w:rPr>
        <w:t xml:space="preserve">naganną </w:t>
      </w:r>
      <w:r w:rsidRPr="00DD0F88">
        <w:rPr>
          <w:rFonts w:ascii="Times New Roman" w:hAnsi="Times New Roman" w:cs="Times New Roman"/>
          <w:sz w:val="24"/>
          <w:szCs w:val="24"/>
        </w:rPr>
        <w:t>otrzymuje uczeń, który dewastuje mienie szkoły, opuszcza lekcje bez usprawiedliwienia, wywiera negatywny wpływ na rówieśników (demoralizuje), stosuje przemoc fizyczną, psychiczną, jest arogancki wobec innych osób.</w:t>
      </w:r>
    </w:p>
    <w:p w:rsidR="00B0153B" w:rsidRDefault="00B0153B" w:rsidP="00DD0F88">
      <w:pPr>
        <w:tabs>
          <w:tab w:val="left" w:pos="1440"/>
        </w:tabs>
        <w:suppressAutoHyphens/>
        <w:spacing w:after="0" w:line="360" w:lineRule="auto"/>
        <w:ind w:left="1440"/>
        <w:jc w:val="both"/>
        <w:rPr>
          <w:rFonts w:ascii="Times New Roman" w:hAnsi="Times New Roman" w:cs="Times New Roman"/>
          <w:sz w:val="24"/>
          <w:szCs w:val="24"/>
        </w:rPr>
      </w:pPr>
    </w:p>
    <w:p w:rsidR="00617CF3" w:rsidRDefault="00617CF3" w:rsidP="00DD0F88">
      <w:pPr>
        <w:tabs>
          <w:tab w:val="left" w:pos="1440"/>
        </w:tabs>
        <w:suppressAutoHyphens/>
        <w:spacing w:after="0" w:line="360" w:lineRule="auto"/>
        <w:ind w:left="1440"/>
        <w:jc w:val="both"/>
        <w:rPr>
          <w:rFonts w:ascii="Times New Roman" w:hAnsi="Times New Roman" w:cs="Times New Roman"/>
          <w:sz w:val="24"/>
          <w:szCs w:val="24"/>
        </w:rPr>
      </w:pPr>
    </w:p>
    <w:p w:rsidR="00617CF3" w:rsidRDefault="00617CF3" w:rsidP="00DD0F88">
      <w:pPr>
        <w:tabs>
          <w:tab w:val="left" w:pos="1440"/>
        </w:tabs>
        <w:suppressAutoHyphens/>
        <w:spacing w:after="0" w:line="360" w:lineRule="auto"/>
        <w:ind w:left="1440"/>
        <w:jc w:val="both"/>
        <w:rPr>
          <w:rFonts w:ascii="Times New Roman" w:hAnsi="Times New Roman" w:cs="Times New Roman"/>
          <w:sz w:val="24"/>
          <w:szCs w:val="24"/>
        </w:rPr>
      </w:pPr>
    </w:p>
    <w:p w:rsidR="00617CF3" w:rsidRDefault="00617CF3" w:rsidP="00DD0F88">
      <w:pPr>
        <w:tabs>
          <w:tab w:val="left" w:pos="1440"/>
        </w:tabs>
        <w:suppressAutoHyphens/>
        <w:spacing w:after="0" w:line="360" w:lineRule="auto"/>
        <w:ind w:left="1440"/>
        <w:jc w:val="both"/>
        <w:rPr>
          <w:rFonts w:ascii="Times New Roman" w:hAnsi="Times New Roman" w:cs="Times New Roman"/>
          <w:sz w:val="24"/>
          <w:szCs w:val="24"/>
        </w:rPr>
      </w:pPr>
    </w:p>
    <w:p w:rsidR="00617CF3" w:rsidRPr="00DD0F88" w:rsidRDefault="00617CF3" w:rsidP="00DD0F88">
      <w:pPr>
        <w:tabs>
          <w:tab w:val="left" w:pos="1440"/>
        </w:tabs>
        <w:suppressAutoHyphens/>
        <w:spacing w:after="0" w:line="360" w:lineRule="auto"/>
        <w:ind w:left="1440"/>
        <w:jc w:val="both"/>
        <w:rPr>
          <w:rFonts w:ascii="Times New Roman" w:hAnsi="Times New Roman" w:cs="Times New Roman"/>
          <w:sz w:val="24"/>
          <w:szCs w:val="24"/>
        </w:rPr>
      </w:pPr>
    </w:p>
    <w:p w:rsidR="00B0153B" w:rsidRPr="00DD0F88" w:rsidRDefault="00B0153B" w:rsidP="00DD0F88">
      <w:pPr>
        <w:spacing w:line="360" w:lineRule="auto"/>
        <w:ind w:left="720" w:hanging="720"/>
        <w:jc w:val="center"/>
        <w:rPr>
          <w:rFonts w:ascii="Times New Roman" w:hAnsi="Times New Roman" w:cs="Times New Roman"/>
          <w:b/>
          <w:i/>
          <w:sz w:val="24"/>
          <w:szCs w:val="24"/>
        </w:rPr>
      </w:pPr>
      <w:r w:rsidRPr="00DD0F88">
        <w:rPr>
          <w:rFonts w:ascii="Times New Roman" w:hAnsi="Times New Roman" w:cs="Times New Roman"/>
          <w:b/>
          <w:i/>
          <w:sz w:val="24"/>
          <w:szCs w:val="24"/>
        </w:rPr>
        <w:t>Zasady oceniania zachowania</w:t>
      </w:r>
    </w:p>
    <w:p w:rsidR="00B0153B" w:rsidRPr="006B1914" w:rsidRDefault="00DD0F88" w:rsidP="00DD0F88">
      <w:pPr>
        <w:spacing w:line="360" w:lineRule="auto"/>
        <w:ind w:left="720" w:hanging="720"/>
        <w:jc w:val="center"/>
        <w:rPr>
          <w:rFonts w:ascii="Times New Roman" w:hAnsi="Times New Roman" w:cs="Times New Roman"/>
          <w:b/>
          <w:sz w:val="24"/>
          <w:szCs w:val="24"/>
        </w:rPr>
      </w:pPr>
      <w:r w:rsidRPr="006B1914">
        <w:rPr>
          <w:rFonts w:ascii="Times New Roman" w:hAnsi="Times New Roman" w:cs="Times New Roman"/>
          <w:b/>
          <w:sz w:val="24"/>
          <w:szCs w:val="24"/>
        </w:rPr>
        <w:t>§ 58</w:t>
      </w:r>
    </w:p>
    <w:p w:rsidR="00B0153B" w:rsidRPr="00DD0F88" w:rsidRDefault="00B0153B" w:rsidP="00DD0F88">
      <w:pPr>
        <w:numPr>
          <w:ilvl w:val="0"/>
          <w:numId w:val="17"/>
        </w:numPr>
        <w:tabs>
          <w:tab w:val="left" w:pos="72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Ocenianie zachowania polega na rozpoznawaniu przez wychowawcę klasy, nauczycieli, uczniów stopnia respektowania przez ucznia zasad współżycia społecznego i norm etycznych oraz obowiązków ucznia określonych w Statucie Szkoły.</w:t>
      </w:r>
    </w:p>
    <w:p w:rsidR="00B0153B" w:rsidRPr="00DD0F88" w:rsidRDefault="00B0153B" w:rsidP="00DD0F88">
      <w:pPr>
        <w:numPr>
          <w:ilvl w:val="0"/>
          <w:numId w:val="17"/>
        </w:numPr>
        <w:tabs>
          <w:tab w:val="left" w:pos="72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Ocena zachowania nie może mieć wpływu na:</w:t>
      </w:r>
    </w:p>
    <w:p w:rsidR="00B0153B" w:rsidRPr="00DD0F88" w:rsidRDefault="00B0153B" w:rsidP="00DD0F88">
      <w:pPr>
        <w:numPr>
          <w:ilvl w:val="1"/>
          <w:numId w:val="17"/>
        </w:numPr>
        <w:tabs>
          <w:tab w:val="left" w:pos="144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stopnie z przedmiotów nauczania,</w:t>
      </w:r>
    </w:p>
    <w:p w:rsidR="00B0153B" w:rsidRPr="00DD0F88" w:rsidRDefault="00B0153B" w:rsidP="00DD0F88">
      <w:pPr>
        <w:numPr>
          <w:ilvl w:val="1"/>
          <w:numId w:val="17"/>
        </w:numPr>
        <w:tabs>
          <w:tab w:val="left" w:pos="144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promocję do klasy programowo wyższej lub ukończenie szkoły.</w:t>
      </w:r>
    </w:p>
    <w:p w:rsidR="00B0153B" w:rsidRPr="00DD0F88" w:rsidRDefault="00B0153B" w:rsidP="00DD0F88">
      <w:pPr>
        <w:numPr>
          <w:ilvl w:val="0"/>
          <w:numId w:val="17"/>
        </w:numPr>
        <w:tabs>
          <w:tab w:val="left" w:pos="72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Wychowawca klasy na początku każdego roku szkolnego informuje uczniów oraz ich rodziców (prawnych opiekunów) o warunkach i sposobie oraz kryteriach oceniania zachowania.</w:t>
      </w:r>
    </w:p>
    <w:p w:rsidR="00B0153B" w:rsidRPr="00DD0F88" w:rsidRDefault="00B0153B" w:rsidP="00DD0F88">
      <w:pPr>
        <w:numPr>
          <w:ilvl w:val="0"/>
          <w:numId w:val="17"/>
        </w:numPr>
        <w:tabs>
          <w:tab w:val="left" w:pos="72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Wychowawca klasy ma obowiązek na bieżąco informować ucznia i jego rodziców (opiekunów prawnych) o ocenach zachowania.</w:t>
      </w:r>
    </w:p>
    <w:p w:rsidR="00B0153B" w:rsidRPr="00DD0F88" w:rsidRDefault="00B0153B" w:rsidP="00DD0F88">
      <w:pPr>
        <w:numPr>
          <w:ilvl w:val="0"/>
          <w:numId w:val="17"/>
        </w:numPr>
        <w:tabs>
          <w:tab w:val="left" w:pos="72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Na miesiąc przed śródrocznym i rocznym klasyfikacyjnym zebraniem Rady Pedagogicznej wychowawca klasy ma obowiązek poinformować ucznia i jego rodziców o przewidywanej śródrocznej i rocznej negatywnej ocenie klasyfikacyjnej zachowania.</w:t>
      </w:r>
    </w:p>
    <w:p w:rsidR="00B0153B" w:rsidRPr="00DD0F88" w:rsidRDefault="00B0153B" w:rsidP="00DD0F88">
      <w:pPr>
        <w:numPr>
          <w:ilvl w:val="0"/>
          <w:numId w:val="17"/>
        </w:numPr>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Na tydzień przed śródrocznym i rocznym klasyfikacyjnym zebraniem Rady Pedagogicznej wychowawca klasy ma obowiązek poinformować ucznia i jego rodziców o przewidywanej śródrocznej i rocznej pozytywnej  ocenie klasyfikacyjnej zachowania.</w:t>
      </w:r>
    </w:p>
    <w:p w:rsidR="00B0153B" w:rsidRPr="00DD0F88" w:rsidRDefault="00B0153B" w:rsidP="00DD0F88">
      <w:pPr>
        <w:numPr>
          <w:ilvl w:val="0"/>
          <w:numId w:val="17"/>
        </w:numPr>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Informacja o przewidywanych ocenach ma formę pisemną</w:t>
      </w:r>
    </w:p>
    <w:p w:rsidR="00B0153B" w:rsidRPr="00DD0F88" w:rsidRDefault="00B0153B" w:rsidP="00DD0F88">
      <w:pPr>
        <w:numPr>
          <w:ilvl w:val="0"/>
          <w:numId w:val="17"/>
        </w:numPr>
        <w:tabs>
          <w:tab w:val="left" w:pos="72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Ocena zachowania ustalona przez wychowawcę klasy jest ostateczna, z zastrzeżeniem możliwości przeprowadzenia procedury odwoławczej, dotyczącej tylko oceny rocznej.</w:t>
      </w:r>
    </w:p>
    <w:p w:rsidR="00B0153B" w:rsidRPr="00DD0F88" w:rsidRDefault="00B0153B" w:rsidP="00DD0F88">
      <w:pPr>
        <w:numPr>
          <w:ilvl w:val="1"/>
          <w:numId w:val="17"/>
        </w:numPr>
        <w:tabs>
          <w:tab w:val="left" w:pos="144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uczeń lub jego rodzice (prawni opiekunowie) mogą zgłaszać zastrzeżenia do dyrektora szkoły, jeżeli uznają, że ocena ta została ustalona niezgodnie z przepisami prawa dotyczącymi trybu ustalania oceny,</w:t>
      </w:r>
    </w:p>
    <w:p w:rsidR="00B0153B" w:rsidRPr="00DD0F88" w:rsidRDefault="00B0153B" w:rsidP="00DD0F88">
      <w:pPr>
        <w:numPr>
          <w:ilvl w:val="1"/>
          <w:numId w:val="17"/>
        </w:numPr>
        <w:tabs>
          <w:tab w:val="left" w:pos="144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 xml:space="preserve">w przypadku stwierdzenia, że ocena ta została ustalona niezgodnie z przepisami prawa, dyrektor szkoły powołuje komisję, która ustala roczną ocenę klasyfikacyjną zachowania w drodze głosowania zwykłą większością </w:t>
      </w:r>
      <w:r w:rsidRPr="00DD0F88">
        <w:rPr>
          <w:rFonts w:ascii="Times New Roman" w:hAnsi="Times New Roman" w:cs="Times New Roman"/>
          <w:sz w:val="24"/>
          <w:szCs w:val="24"/>
        </w:rPr>
        <w:lastRenderedPageBreak/>
        <w:t>głosów. W przypadku równej liczby głosów decyduje głos przewodniczącego komisji,</w:t>
      </w:r>
    </w:p>
    <w:p w:rsidR="00B0153B" w:rsidRPr="00DD0F88" w:rsidRDefault="00B0153B" w:rsidP="00DD0F88">
      <w:pPr>
        <w:numPr>
          <w:ilvl w:val="1"/>
          <w:numId w:val="17"/>
        </w:numPr>
        <w:tabs>
          <w:tab w:val="left" w:pos="144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w skład komisji wchodzą:</w:t>
      </w:r>
    </w:p>
    <w:p w:rsidR="00B0153B" w:rsidRPr="00DD0F88" w:rsidRDefault="00B0153B" w:rsidP="00DD0F88">
      <w:pPr>
        <w:numPr>
          <w:ilvl w:val="0"/>
          <w:numId w:val="15"/>
        </w:numPr>
        <w:tabs>
          <w:tab w:val="left" w:pos="144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Dyrektor Szkoły,</w:t>
      </w:r>
    </w:p>
    <w:p w:rsidR="00B0153B" w:rsidRPr="00DD0F88" w:rsidRDefault="00B0153B" w:rsidP="00DD0F88">
      <w:pPr>
        <w:numPr>
          <w:ilvl w:val="0"/>
          <w:numId w:val="15"/>
        </w:numPr>
        <w:tabs>
          <w:tab w:val="left" w:pos="144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wychowawca klasy,</w:t>
      </w:r>
    </w:p>
    <w:p w:rsidR="00B0153B" w:rsidRPr="00DD0F88" w:rsidRDefault="00B0153B" w:rsidP="00DD0F88">
      <w:pPr>
        <w:numPr>
          <w:ilvl w:val="0"/>
          <w:numId w:val="15"/>
        </w:numPr>
        <w:tabs>
          <w:tab w:val="left" w:pos="144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nauczyciel uczący w danej klasie,</w:t>
      </w:r>
    </w:p>
    <w:p w:rsidR="00B0153B" w:rsidRPr="00DD0F88" w:rsidRDefault="00B0153B" w:rsidP="00DD0F88">
      <w:pPr>
        <w:numPr>
          <w:ilvl w:val="0"/>
          <w:numId w:val="15"/>
        </w:numPr>
        <w:tabs>
          <w:tab w:val="left" w:pos="144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przedstawiciel Samorządu Uczniowskiego,</w:t>
      </w:r>
    </w:p>
    <w:p w:rsidR="00B0153B" w:rsidRPr="00DD0F88" w:rsidRDefault="00B0153B" w:rsidP="00DD0F88">
      <w:pPr>
        <w:numPr>
          <w:ilvl w:val="0"/>
          <w:numId w:val="15"/>
        </w:numPr>
        <w:tabs>
          <w:tab w:val="left" w:pos="144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przedstawiciel Rady Rodziców,</w:t>
      </w:r>
    </w:p>
    <w:p w:rsidR="00B0153B" w:rsidRPr="00DD0F88" w:rsidRDefault="00B0153B" w:rsidP="00DD0F88">
      <w:pPr>
        <w:pStyle w:val="Akapitzlist"/>
        <w:numPr>
          <w:ilvl w:val="1"/>
          <w:numId w:val="17"/>
        </w:numPr>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ustalona przez komisję roczna ocena klasyfikacyjna zachowania nie może być niższa od ustalonej wcześniej oceny. Ocena ustalona przez komisję jest ostateczna.</w:t>
      </w:r>
    </w:p>
    <w:p w:rsidR="00B0153B" w:rsidRPr="006B1914" w:rsidRDefault="00B0153B" w:rsidP="00DD0F88">
      <w:pPr>
        <w:numPr>
          <w:ilvl w:val="0"/>
          <w:numId w:val="17"/>
        </w:numPr>
        <w:suppressAutoHyphens/>
        <w:spacing w:after="0" w:line="360" w:lineRule="auto"/>
        <w:rPr>
          <w:rFonts w:ascii="Times New Roman" w:hAnsi="Times New Roman" w:cs="Times New Roman"/>
          <w:sz w:val="24"/>
          <w:szCs w:val="24"/>
        </w:rPr>
      </w:pPr>
      <w:r w:rsidRPr="00DD0F88">
        <w:rPr>
          <w:rFonts w:ascii="Times New Roman" w:hAnsi="Times New Roman" w:cs="Times New Roman"/>
          <w:sz w:val="24"/>
          <w:szCs w:val="24"/>
        </w:rPr>
        <w:t>Ustalenie rocznej oceny zachowania, która może nastąpić w terminie pięciu dni od zgłoszenia zastrzeżeń przez rodziców lub ucznia;</w:t>
      </w:r>
    </w:p>
    <w:p w:rsidR="00B0153B" w:rsidRPr="00DD0F88" w:rsidRDefault="00B0153B" w:rsidP="00DD0F88">
      <w:pPr>
        <w:spacing w:line="360" w:lineRule="auto"/>
        <w:jc w:val="center"/>
        <w:rPr>
          <w:rFonts w:ascii="Times New Roman" w:hAnsi="Times New Roman" w:cs="Times New Roman"/>
          <w:b/>
          <w:i/>
          <w:sz w:val="24"/>
          <w:szCs w:val="24"/>
        </w:rPr>
      </w:pPr>
      <w:r w:rsidRPr="00DD0F88">
        <w:rPr>
          <w:rFonts w:ascii="Times New Roman" w:hAnsi="Times New Roman" w:cs="Times New Roman"/>
          <w:b/>
          <w:i/>
          <w:sz w:val="24"/>
          <w:szCs w:val="24"/>
        </w:rPr>
        <w:t>Klasyfikowanie</w:t>
      </w:r>
    </w:p>
    <w:p w:rsidR="00B0153B" w:rsidRPr="006B1914" w:rsidRDefault="00DD0F88" w:rsidP="00DD0F88">
      <w:pPr>
        <w:spacing w:line="360" w:lineRule="auto"/>
        <w:jc w:val="center"/>
        <w:rPr>
          <w:rFonts w:ascii="Times New Roman" w:hAnsi="Times New Roman" w:cs="Times New Roman"/>
          <w:b/>
          <w:sz w:val="24"/>
          <w:szCs w:val="24"/>
        </w:rPr>
      </w:pPr>
      <w:r w:rsidRPr="006B1914">
        <w:rPr>
          <w:rFonts w:ascii="Times New Roman" w:hAnsi="Times New Roman" w:cs="Times New Roman"/>
          <w:b/>
          <w:sz w:val="24"/>
          <w:szCs w:val="24"/>
        </w:rPr>
        <w:t>§ 59</w:t>
      </w:r>
    </w:p>
    <w:p w:rsidR="00B0153B" w:rsidRPr="00DD0F88" w:rsidRDefault="00B0153B" w:rsidP="00DD0F88">
      <w:pPr>
        <w:numPr>
          <w:ilvl w:val="0"/>
          <w:numId w:val="16"/>
        </w:numPr>
        <w:tabs>
          <w:tab w:val="left" w:pos="72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 xml:space="preserve">Rok szkolny dzieli się na dwa </w:t>
      </w:r>
      <w:r w:rsidR="001D4714">
        <w:rPr>
          <w:rFonts w:ascii="Times New Roman" w:hAnsi="Times New Roman" w:cs="Times New Roman"/>
          <w:sz w:val="24"/>
          <w:szCs w:val="24"/>
        </w:rPr>
        <w:t>okresy. Pierwszy trwa od rozpoczęcia roku szkolnego do 31 stycznia, a drugi od 1 lutego do ostatniego dnia przed feriami letnimi.</w:t>
      </w:r>
    </w:p>
    <w:p w:rsidR="00B0153B" w:rsidRPr="00DD0F88" w:rsidRDefault="00B0153B" w:rsidP="00DD0F88">
      <w:pPr>
        <w:numPr>
          <w:ilvl w:val="0"/>
          <w:numId w:val="16"/>
        </w:numPr>
        <w:tabs>
          <w:tab w:val="left" w:pos="72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Klasyfikowanie śródroczne i roczne w klasach I – III polega na podsumowaniu osiągnięć edukacyjnych ucznia w danym roku szkolnym (okresie) i ustaleniu 1 oceny opisowej klasyfikacyjnej oraz opisowej oceny zachowania.</w:t>
      </w:r>
    </w:p>
    <w:p w:rsidR="00B0153B" w:rsidRPr="00DD0F88" w:rsidRDefault="00B0153B" w:rsidP="00DD0F88">
      <w:pPr>
        <w:numPr>
          <w:ilvl w:val="0"/>
          <w:numId w:val="16"/>
        </w:numPr>
        <w:tabs>
          <w:tab w:val="left" w:pos="72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 xml:space="preserve">Klasyfikowanie śródroczne i roczne, począwszy od klasy IV, polega na podsumowaniu osiągnięć edukacyjnych ucznia w danym roku szkolnym (okresie) </w:t>
      </w:r>
      <w:r w:rsidRPr="00DD0F88">
        <w:rPr>
          <w:rFonts w:ascii="Times New Roman" w:hAnsi="Times New Roman" w:cs="Times New Roman"/>
          <w:sz w:val="24"/>
          <w:szCs w:val="24"/>
        </w:rPr>
        <w:br/>
        <w:t xml:space="preserve">z zajęć edukacyjnych określonych w szkolnym planie nauczania i ustaleniu ocen </w:t>
      </w:r>
      <w:r w:rsidRPr="00DD0F88">
        <w:rPr>
          <w:rFonts w:ascii="Times New Roman" w:hAnsi="Times New Roman" w:cs="Times New Roman"/>
          <w:sz w:val="24"/>
          <w:szCs w:val="24"/>
        </w:rPr>
        <w:br/>
        <w:t>z poszczególnych zajęć oraz oceny zachowania.</w:t>
      </w:r>
    </w:p>
    <w:p w:rsidR="00B0153B" w:rsidRPr="00DD0F88" w:rsidRDefault="00B0153B" w:rsidP="00DD0F88">
      <w:pPr>
        <w:numPr>
          <w:ilvl w:val="0"/>
          <w:numId w:val="16"/>
        </w:numPr>
        <w:tabs>
          <w:tab w:val="left" w:pos="72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 xml:space="preserve">Klasyfikowanie śródroczne ucznia z upośledzeniem umysłowym w stopniu umiarkowanym lub znacznym polega na okresowym podsumowaniu jego osiągnięć </w:t>
      </w:r>
      <w:r w:rsidRPr="00DD0F88">
        <w:rPr>
          <w:rFonts w:ascii="Times New Roman" w:hAnsi="Times New Roman" w:cs="Times New Roman"/>
          <w:sz w:val="24"/>
          <w:szCs w:val="24"/>
        </w:rPr>
        <w:br/>
        <w:t xml:space="preserve">z zajęć określonych w szkolnym planie nauczania, z uwzględnieniem indywidualnego programu edukacyjnego opracowanego dla niego na podstawie odrębnych przepisów </w:t>
      </w:r>
      <w:r w:rsidRPr="00DD0F88">
        <w:rPr>
          <w:rFonts w:ascii="Times New Roman" w:hAnsi="Times New Roman" w:cs="Times New Roman"/>
          <w:sz w:val="24"/>
          <w:szCs w:val="24"/>
        </w:rPr>
        <w:br/>
        <w:t>i ustaleniu ocen klasyfikacyjnych z zajęć edukacyjnych oraz oceny zachowania.</w:t>
      </w:r>
    </w:p>
    <w:p w:rsidR="00B0153B" w:rsidRPr="00DD0F88" w:rsidRDefault="00B0153B" w:rsidP="00DD0F88">
      <w:pPr>
        <w:numPr>
          <w:ilvl w:val="0"/>
          <w:numId w:val="16"/>
        </w:numPr>
        <w:tabs>
          <w:tab w:val="left" w:pos="72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 xml:space="preserve">Oceny bieżące i oceny klasyfikacyjne śródroczne i roczne dla uczniów </w:t>
      </w:r>
      <w:r w:rsidRPr="00DD0F88">
        <w:rPr>
          <w:rFonts w:ascii="Times New Roman" w:hAnsi="Times New Roman" w:cs="Times New Roman"/>
          <w:sz w:val="24"/>
          <w:szCs w:val="24"/>
        </w:rPr>
        <w:br/>
        <w:t>z upośledzeniem umysłowym w stopniu umiarkowanym lub znacznym są ocenami opisowymi.</w:t>
      </w:r>
    </w:p>
    <w:p w:rsidR="00B0153B" w:rsidRPr="00DD0F88" w:rsidRDefault="00B0153B" w:rsidP="00DD0F88">
      <w:pPr>
        <w:numPr>
          <w:ilvl w:val="0"/>
          <w:numId w:val="16"/>
        </w:numPr>
        <w:tabs>
          <w:tab w:val="left" w:pos="72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lastRenderedPageBreak/>
        <w:t>Ocenę klasyfikacyjną z obowiązkowych zajęć edukacyjnych ustala nauczyciel prowadzący te zajęcia.</w:t>
      </w:r>
    </w:p>
    <w:p w:rsidR="00B0153B" w:rsidRPr="00DD0F88" w:rsidRDefault="00B0153B" w:rsidP="00DD0F88">
      <w:pPr>
        <w:numPr>
          <w:ilvl w:val="0"/>
          <w:numId w:val="16"/>
        </w:numPr>
        <w:tabs>
          <w:tab w:val="left" w:pos="72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Oceny klasyfikacyjne z dodatkowych zajęć ustalają nauczyciele prowadzący te zajęcia. Ocena klasyfikacyjna z dodatkowych zajęć edukacyjnych nie ma wpływu na promocję do klasy programowo wyższej i na ukończenie szkoły.</w:t>
      </w:r>
    </w:p>
    <w:p w:rsidR="00B0153B" w:rsidRPr="00DD0F88" w:rsidRDefault="00B0153B" w:rsidP="00DD0F88">
      <w:pPr>
        <w:numPr>
          <w:ilvl w:val="0"/>
          <w:numId w:val="16"/>
        </w:numPr>
        <w:tabs>
          <w:tab w:val="left" w:pos="72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Ocena śródroczna i roczna jest podsumowaniem osiągnięć edukacyjnych ucznia w okresie (roku szkolnym) i nie powinna być ustalana jako średnie arytmetyczna ocen cząstkowych.</w:t>
      </w:r>
    </w:p>
    <w:p w:rsidR="00B0153B" w:rsidRPr="00DD0F88" w:rsidRDefault="00B0153B" w:rsidP="00DD0F88">
      <w:pPr>
        <w:numPr>
          <w:ilvl w:val="0"/>
          <w:numId w:val="16"/>
        </w:numPr>
        <w:tabs>
          <w:tab w:val="left" w:pos="72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 xml:space="preserve">O przewidywanych negatywnych ocenach klasyfikacyjnych z zajęć edukacyjnych nauczyciele przedmiotów i wychowawca klasy są zobowiązani poinformować ucznia i jego rodziców (prawnych opiekunów) na miesiąc przed śródrocznym i rocznym klasyfikacyjnym posiedzeniem Rady Pedagogicznej. </w:t>
      </w:r>
    </w:p>
    <w:p w:rsidR="00B0153B" w:rsidRPr="00DD0F88" w:rsidRDefault="00B0153B" w:rsidP="00DD0F88">
      <w:pPr>
        <w:numPr>
          <w:ilvl w:val="0"/>
          <w:numId w:val="16"/>
        </w:numPr>
        <w:tabs>
          <w:tab w:val="left" w:pos="72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O przewidywanych pozytywnych ocenach klasyfikacyjnych z zajęć edukacyjnych nauczyciele przedmiotów i wychowawca klasy są zobowiązani poinformować ucznia i jego rodziców (prawnych opiekunów) na tydzień przed śródrocznym i rocznym klasyfikacyjnym posiedzeniem Rady Pedagogicznej.</w:t>
      </w:r>
    </w:p>
    <w:p w:rsidR="00B0153B" w:rsidRPr="00DD0F88" w:rsidRDefault="00B0153B" w:rsidP="00DD0F88">
      <w:pPr>
        <w:numPr>
          <w:ilvl w:val="0"/>
          <w:numId w:val="16"/>
        </w:numPr>
        <w:tabs>
          <w:tab w:val="left" w:pos="72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Informacja o przewidywanych śródrocznych i rocznych ocenach klasyfikacyjnych ma formę pisemną.</w:t>
      </w:r>
    </w:p>
    <w:p w:rsidR="00B0153B" w:rsidRPr="00DD0F88" w:rsidRDefault="00B0153B" w:rsidP="00DD0F88">
      <w:pPr>
        <w:numPr>
          <w:ilvl w:val="0"/>
          <w:numId w:val="16"/>
        </w:numPr>
        <w:tabs>
          <w:tab w:val="left" w:pos="72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Uczeń może nie być klasyfikowany z 1, kilku lub wszystkich zajęć edukacyjnych, jeżeli brak jest podstaw do ustalenia oceny klasyfikacyjnej z powodu nieobecności ucznia na zajęciach edukacyjnych, przekraczającej połowę czasu przeznaczonego na te zajęcia w szkolnym planie nauczania.</w:t>
      </w:r>
    </w:p>
    <w:p w:rsidR="00B0153B" w:rsidRPr="00DD0F88" w:rsidRDefault="00B0153B" w:rsidP="00DD0F88">
      <w:pPr>
        <w:numPr>
          <w:ilvl w:val="0"/>
          <w:numId w:val="16"/>
        </w:numPr>
        <w:tabs>
          <w:tab w:val="left" w:pos="72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W przypadku nieklasyfikowania ucznia w dokumentacji przebiegu nauczania zamiast oceny klasyfikacyjnej wpisuje się „niesklasyfikowany”.</w:t>
      </w:r>
    </w:p>
    <w:p w:rsidR="00B0153B" w:rsidRPr="00DD0F88" w:rsidRDefault="00B0153B" w:rsidP="00DD0F88">
      <w:pPr>
        <w:numPr>
          <w:ilvl w:val="0"/>
          <w:numId w:val="16"/>
        </w:numPr>
        <w:tabs>
          <w:tab w:val="left" w:pos="72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Uczeń „niesklasyfikowany” może zdawać egzamin klasyfikacyjny, jeżeli:</w:t>
      </w:r>
    </w:p>
    <w:p w:rsidR="00B0153B" w:rsidRPr="00DD0F88" w:rsidRDefault="00B0153B" w:rsidP="00DD0F88">
      <w:pPr>
        <w:numPr>
          <w:ilvl w:val="1"/>
          <w:numId w:val="16"/>
        </w:numPr>
        <w:tabs>
          <w:tab w:val="left" w:pos="144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nie był klasyfikowany z powodu usprawiedliwionej nieobecności,</w:t>
      </w:r>
    </w:p>
    <w:p w:rsidR="00B0153B" w:rsidRPr="00DD0F88" w:rsidRDefault="00B0153B" w:rsidP="00DD0F88">
      <w:pPr>
        <w:numPr>
          <w:ilvl w:val="1"/>
          <w:numId w:val="16"/>
        </w:numPr>
        <w:tabs>
          <w:tab w:val="left" w:pos="144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 xml:space="preserve">realizował na podstawie odrębnych przepisów indywidualny tok lub program nauki, </w:t>
      </w:r>
    </w:p>
    <w:p w:rsidR="00B0153B" w:rsidRPr="00DD0F88" w:rsidRDefault="00B0153B" w:rsidP="00DD0F88">
      <w:pPr>
        <w:numPr>
          <w:ilvl w:val="1"/>
          <w:numId w:val="16"/>
        </w:numPr>
        <w:tabs>
          <w:tab w:val="left" w:pos="144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spełniał obowiązek szkolny lub obowiązek nauki poza szkołą; w tym przypadku:</w:t>
      </w:r>
    </w:p>
    <w:p w:rsidR="00B0153B" w:rsidRPr="00DD0F88" w:rsidRDefault="00B0153B" w:rsidP="00DD0F88">
      <w:pPr>
        <w:numPr>
          <w:ilvl w:val="2"/>
          <w:numId w:val="16"/>
        </w:numPr>
        <w:tabs>
          <w:tab w:val="left" w:pos="234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egzamin klasyfikacyjny nie obejmuje obowiązkowych zajęć edukacyjnych: technika, plastyka, muzyka i wychowanie fizyczne oraz dodatkowych zajęć edukacyjnych,</w:t>
      </w:r>
    </w:p>
    <w:p w:rsidR="00B0153B" w:rsidRPr="00DD0F88" w:rsidRDefault="00B0153B" w:rsidP="00DD0F88">
      <w:pPr>
        <w:numPr>
          <w:ilvl w:val="2"/>
          <w:numId w:val="16"/>
        </w:numPr>
        <w:tabs>
          <w:tab w:val="left" w:pos="234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zdającemu uczniowi nie ustala się oceny zachowania</w:t>
      </w:r>
    </w:p>
    <w:p w:rsidR="00B0153B" w:rsidRPr="00DD0F88" w:rsidRDefault="00B0153B" w:rsidP="00DD0F88">
      <w:pPr>
        <w:numPr>
          <w:ilvl w:val="2"/>
          <w:numId w:val="16"/>
        </w:numPr>
        <w:tabs>
          <w:tab w:val="left" w:pos="234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lastRenderedPageBreak/>
        <w:t>w skład komisji egzaminacyjnej wchodzą: dyrektor oraz nauczyciele zajęć edukacyjnych w danej klasie,</w:t>
      </w:r>
    </w:p>
    <w:p w:rsidR="00B0153B" w:rsidRPr="00DD0F88" w:rsidRDefault="00B0153B" w:rsidP="00DD0F88">
      <w:pPr>
        <w:numPr>
          <w:ilvl w:val="1"/>
          <w:numId w:val="16"/>
        </w:numPr>
        <w:tabs>
          <w:tab w:val="left" w:pos="144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nie był klasyfikowany z powodu nieusprawiedliwionej nieobecności, egzamin klasyfikacyjny odbywa się na wniosek jego rodziców (prawnych opiekunów) za zgodą Rady Pedagogicznej.</w:t>
      </w:r>
    </w:p>
    <w:p w:rsidR="00B0153B" w:rsidRPr="00DD0F88" w:rsidRDefault="00B0153B" w:rsidP="00DD0F88">
      <w:pPr>
        <w:numPr>
          <w:ilvl w:val="0"/>
          <w:numId w:val="16"/>
        </w:numPr>
        <w:tabs>
          <w:tab w:val="left" w:pos="72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Pisemną prośbę o przystąpienie do egzaminu klasyfikacyjnego, wraz z uzasadnieniem, kierują rodzice (opiekunowie prawni) ucznia do dyrektora szkoły (najpóźniej na 7 dni przed klasyfikacyjnym posiedzeniem Rady Pedagogicznej).</w:t>
      </w:r>
    </w:p>
    <w:p w:rsidR="00B0153B" w:rsidRPr="00DD0F88" w:rsidRDefault="00B0153B" w:rsidP="00DD0F88">
      <w:pPr>
        <w:numPr>
          <w:ilvl w:val="0"/>
          <w:numId w:val="16"/>
        </w:numPr>
        <w:tabs>
          <w:tab w:val="left" w:pos="72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Termin egzaminu klasyfikacyjnego, po uzgodnieniu z uczniem i jego rodzicami (opiekunami prawnymi), wyznacza Dyrektor Szkoły tak, aby odbył się w ostatnim tygodniu zajęć szkolnych w przypadku klasyfikacji rocznej oraz w ciągu miesiąca od zakończenia ferii zimowych w przypadku klasyfikacji śródrocznej.</w:t>
      </w:r>
    </w:p>
    <w:p w:rsidR="00B0153B" w:rsidRPr="00DD0F88" w:rsidRDefault="00B0153B" w:rsidP="00DD0F88">
      <w:pPr>
        <w:numPr>
          <w:ilvl w:val="0"/>
          <w:numId w:val="16"/>
        </w:numPr>
        <w:tabs>
          <w:tab w:val="left" w:pos="72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Uczeń, który z przyczyn usprawiedliwionych nie przystąpił do egzaminu klasyfikacyjnego w wyznaczonym terminie może przystąpić do niego w dodatkowym terminie, określonym przez Dyrektora Szkoły. Wyznaczony termin jest ostateczny.</w:t>
      </w:r>
    </w:p>
    <w:p w:rsidR="00B0153B" w:rsidRPr="00DD0F88" w:rsidRDefault="00B0153B" w:rsidP="00DD0F88">
      <w:pPr>
        <w:numPr>
          <w:ilvl w:val="0"/>
          <w:numId w:val="16"/>
        </w:numPr>
        <w:tabs>
          <w:tab w:val="left" w:pos="72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 xml:space="preserve">Egzamin klasyfikacyjny przeprowadza się w formie pisemnej i ustnej, z wyjątkiem przedmiotów: plastyka, muzyka, technika, informatyka i wychowanie fizyczne, </w:t>
      </w:r>
      <w:r w:rsidRPr="00DD0F88">
        <w:rPr>
          <w:rFonts w:ascii="Times New Roman" w:hAnsi="Times New Roman" w:cs="Times New Roman"/>
          <w:sz w:val="24"/>
          <w:szCs w:val="24"/>
        </w:rPr>
        <w:br/>
        <w:t>z których egzamin ma przede wszystkim formę ćwiczeń praktycznych.</w:t>
      </w:r>
    </w:p>
    <w:p w:rsidR="00B0153B" w:rsidRPr="00DD0F88" w:rsidRDefault="00B0153B" w:rsidP="00DD0F88">
      <w:pPr>
        <w:numPr>
          <w:ilvl w:val="0"/>
          <w:numId w:val="16"/>
        </w:numPr>
        <w:tabs>
          <w:tab w:val="left" w:pos="72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Z przeprowadzonego egzaminu klasyfikacyjnego sporządza się protokół zawierający:</w:t>
      </w:r>
    </w:p>
    <w:p w:rsidR="00B0153B" w:rsidRPr="00DD0F88" w:rsidRDefault="00B0153B" w:rsidP="00DD0F88">
      <w:pPr>
        <w:numPr>
          <w:ilvl w:val="1"/>
          <w:numId w:val="16"/>
        </w:numPr>
        <w:tabs>
          <w:tab w:val="left" w:pos="144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skład komisji,</w:t>
      </w:r>
    </w:p>
    <w:p w:rsidR="00B0153B" w:rsidRPr="00DD0F88" w:rsidRDefault="00B0153B" w:rsidP="00DD0F88">
      <w:pPr>
        <w:numPr>
          <w:ilvl w:val="1"/>
          <w:numId w:val="16"/>
        </w:numPr>
        <w:tabs>
          <w:tab w:val="left" w:pos="144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termin egzaminu,</w:t>
      </w:r>
    </w:p>
    <w:p w:rsidR="00B0153B" w:rsidRPr="00DD0F88" w:rsidRDefault="00B0153B" w:rsidP="00DD0F88">
      <w:pPr>
        <w:numPr>
          <w:ilvl w:val="1"/>
          <w:numId w:val="16"/>
        </w:numPr>
        <w:tabs>
          <w:tab w:val="left" w:pos="144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zadania (ćwiczenia) egzaminacyjne,</w:t>
      </w:r>
    </w:p>
    <w:p w:rsidR="00B0153B" w:rsidRPr="00DD0F88" w:rsidRDefault="00B0153B" w:rsidP="00DD0F88">
      <w:pPr>
        <w:numPr>
          <w:ilvl w:val="1"/>
          <w:numId w:val="16"/>
        </w:numPr>
        <w:tabs>
          <w:tab w:val="left" w:pos="144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wyniki egzaminu oraz uzyskane oceny .</w:t>
      </w:r>
    </w:p>
    <w:p w:rsidR="00B0153B" w:rsidRPr="00DD0F88" w:rsidRDefault="00B0153B" w:rsidP="00DD0F88">
      <w:pPr>
        <w:numPr>
          <w:ilvl w:val="0"/>
          <w:numId w:val="16"/>
        </w:numPr>
        <w:tabs>
          <w:tab w:val="left" w:pos="72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Do protokołu załącza się pisemne prace ucznia i zwięzłą informację o ustnych odpowiedziach ucznia. Protokół stanowi załącznik do arkusza ocen ucznia, w którym wpisuje się datę egzaminu oraz ustalony stopień.</w:t>
      </w:r>
    </w:p>
    <w:p w:rsidR="00B0153B" w:rsidRPr="00DD0F88" w:rsidRDefault="00B0153B" w:rsidP="00DD0F88">
      <w:pPr>
        <w:numPr>
          <w:ilvl w:val="0"/>
          <w:numId w:val="16"/>
        </w:numPr>
        <w:tabs>
          <w:tab w:val="left" w:pos="72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 xml:space="preserve">Ustalona przez nauczyciela ocena śródroczna lub roczna wyższa od oceny niedostatecznej może być zmieniona drogą sprawdzianu wiadomości i umiejętności ucznia w formie pisemnej i ustnej. </w:t>
      </w:r>
    </w:p>
    <w:p w:rsidR="00B0153B" w:rsidRPr="00DD0F88" w:rsidRDefault="00B0153B" w:rsidP="00DD0F88">
      <w:pPr>
        <w:numPr>
          <w:ilvl w:val="0"/>
          <w:numId w:val="16"/>
        </w:numPr>
        <w:tabs>
          <w:tab w:val="left" w:pos="72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 xml:space="preserve">Sprawdzian wiadomości i umiejętności ucznia przeprowadza się wyłącznie w przypadku ustalenia oceny niezgodnie z przepisami prawa dotyczącymi trybu ustalania tej oceny, na pisemną, odpowiednio umotywowaną prośbę rodziców (prawnych opiekunów), zgłoszoną do Dyrektora Szkoły (z nie więcej niż 2 zajęć </w:t>
      </w:r>
      <w:r w:rsidRPr="00DD0F88">
        <w:rPr>
          <w:rFonts w:ascii="Times New Roman" w:hAnsi="Times New Roman" w:cs="Times New Roman"/>
          <w:sz w:val="24"/>
          <w:szCs w:val="24"/>
        </w:rPr>
        <w:lastRenderedPageBreak/>
        <w:t>edukacyjnych) w terminie 7 dni od daty zakończenia zajęć dydaktyczno - wychowawczych.</w:t>
      </w:r>
    </w:p>
    <w:p w:rsidR="00B0153B" w:rsidRPr="00DD0F88" w:rsidRDefault="00B0153B" w:rsidP="00DD0F88">
      <w:pPr>
        <w:numPr>
          <w:ilvl w:val="0"/>
          <w:numId w:val="16"/>
        </w:numPr>
        <w:tabs>
          <w:tab w:val="left" w:pos="72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 xml:space="preserve">Sprawdzian wiadomości i umiejętności ucznia przeprowadza nauczyciel właściwego przedmiotu w obecności innego nauczyciela tego samego lub pokrewnego przedmiotu w terminie uzgodnionym z uczniem i jego rodzicami (opiekunami prawnymi). </w:t>
      </w:r>
      <w:r w:rsidRPr="00DD0F88">
        <w:rPr>
          <w:rFonts w:ascii="Times New Roman" w:hAnsi="Times New Roman" w:cs="Times New Roman"/>
          <w:sz w:val="24"/>
          <w:szCs w:val="24"/>
        </w:rPr>
        <w:br/>
        <w:t>W skład komisji egzaminacyjnej wchodzą: dyrektor szkoły, nauczyciele zajęć edukacyjnych w danej klasie.</w:t>
      </w:r>
    </w:p>
    <w:p w:rsidR="00B0153B" w:rsidRPr="006B1914" w:rsidRDefault="00B0153B" w:rsidP="00DD0F88">
      <w:pPr>
        <w:numPr>
          <w:ilvl w:val="0"/>
          <w:numId w:val="16"/>
        </w:numPr>
        <w:tabs>
          <w:tab w:val="left" w:pos="72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Laureaci konkursów przedmiotowych o zasięgu wojewódzkim otrzymują z danych zajęć edukacyjnych celującą roczną (śródroczną) ocenę klasyfikacyjną. W przypadku, w którym uczeń uzyskał tytuł laureata konkursu przedmiotowego po ustaleniu rocznej (śródrocznej) oceny klasyfikacyjnej z zajęć edukacyjnych, otrzymuje z tych zajęć celującą ocenę klasyfikacyjną.</w:t>
      </w:r>
    </w:p>
    <w:p w:rsidR="00B0153B" w:rsidRPr="00DD0F88" w:rsidRDefault="00B0153B" w:rsidP="00DD0F88">
      <w:pPr>
        <w:spacing w:line="360" w:lineRule="auto"/>
        <w:jc w:val="center"/>
        <w:rPr>
          <w:rFonts w:ascii="Times New Roman" w:hAnsi="Times New Roman" w:cs="Times New Roman"/>
          <w:b/>
          <w:i/>
          <w:sz w:val="24"/>
          <w:szCs w:val="24"/>
        </w:rPr>
      </w:pPr>
      <w:r w:rsidRPr="00DD0F88">
        <w:rPr>
          <w:rFonts w:ascii="Times New Roman" w:hAnsi="Times New Roman" w:cs="Times New Roman"/>
          <w:b/>
          <w:i/>
          <w:sz w:val="24"/>
          <w:szCs w:val="24"/>
        </w:rPr>
        <w:t>Promowanie</w:t>
      </w:r>
    </w:p>
    <w:p w:rsidR="00B0153B" w:rsidRPr="006B1914" w:rsidRDefault="00DD0F88" w:rsidP="00DD0F88">
      <w:pPr>
        <w:spacing w:line="360" w:lineRule="auto"/>
        <w:jc w:val="center"/>
        <w:rPr>
          <w:rFonts w:ascii="Times New Roman" w:hAnsi="Times New Roman" w:cs="Times New Roman"/>
          <w:b/>
          <w:sz w:val="24"/>
          <w:szCs w:val="24"/>
        </w:rPr>
      </w:pPr>
      <w:r w:rsidRPr="006B1914">
        <w:rPr>
          <w:rFonts w:ascii="Times New Roman" w:hAnsi="Times New Roman" w:cs="Times New Roman"/>
          <w:b/>
          <w:sz w:val="24"/>
          <w:szCs w:val="24"/>
        </w:rPr>
        <w:t>§ 60</w:t>
      </w:r>
    </w:p>
    <w:p w:rsidR="00B0153B" w:rsidRPr="00DD0F88" w:rsidRDefault="00B0153B" w:rsidP="00FF25B3">
      <w:pPr>
        <w:numPr>
          <w:ilvl w:val="0"/>
          <w:numId w:val="18"/>
        </w:numPr>
        <w:tabs>
          <w:tab w:val="clear" w:pos="720"/>
          <w:tab w:val="left" w:pos="426"/>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Uczeń klas I – III otrzymuje promocję do klasy programowo wyższej.</w:t>
      </w:r>
    </w:p>
    <w:p w:rsidR="00B0153B" w:rsidRPr="00DD0F88" w:rsidRDefault="00B0153B" w:rsidP="00FF25B3">
      <w:pPr>
        <w:numPr>
          <w:ilvl w:val="0"/>
          <w:numId w:val="18"/>
        </w:numPr>
        <w:tabs>
          <w:tab w:val="clear" w:pos="720"/>
          <w:tab w:val="left" w:pos="426"/>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Ucznia klas I – III decyzją Rady Pedagogicznej można pozostawić na drugi rok w tej samej klasie tylko w wyjątkowych wypadkach, uzasadnionych opinią wydaną przez lekarza lub poradnię oraz w porozumieniu z rodzicami (prawnymi opiekunami) dziecka.</w:t>
      </w:r>
    </w:p>
    <w:p w:rsidR="00B0153B" w:rsidRPr="00DD0F88" w:rsidRDefault="00B0153B" w:rsidP="00FF25B3">
      <w:pPr>
        <w:numPr>
          <w:ilvl w:val="0"/>
          <w:numId w:val="18"/>
        </w:numPr>
        <w:tabs>
          <w:tab w:val="clear" w:pos="720"/>
          <w:tab w:val="left" w:pos="426"/>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 xml:space="preserve">Na wniosek rodziców (prawnych opiekunów) i po uzyskaniu zgody wychowawcy klasy lub na wniosek wychowawcy klasy i po uzyskaniu zgody rodziców (prawnych opiekunów), oraz po uzyskaniu opinii poradni Rada Pedagogiczna może postanowić </w:t>
      </w:r>
      <w:r w:rsidRPr="00DD0F88">
        <w:rPr>
          <w:rFonts w:ascii="Times New Roman" w:hAnsi="Times New Roman" w:cs="Times New Roman"/>
          <w:sz w:val="24"/>
          <w:szCs w:val="24"/>
        </w:rPr>
        <w:br/>
        <w:t>o promowaniu ucznia klas I – II do klasy programowo wyższej również w ciągu roku szkolnego.</w:t>
      </w:r>
    </w:p>
    <w:p w:rsidR="00B0153B" w:rsidRPr="00DD0F88" w:rsidRDefault="00B0153B" w:rsidP="00FF25B3">
      <w:pPr>
        <w:numPr>
          <w:ilvl w:val="0"/>
          <w:numId w:val="18"/>
        </w:numPr>
        <w:tabs>
          <w:tab w:val="clear" w:pos="720"/>
          <w:tab w:val="left" w:pos="426"/>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Począwszy od klasy IV do klasy VIII uczeń otrzymuje promocję do klasy programowo wyższej, jeżeli ze wszystkich obowiązkowych zajęć edukacyjnych określonych w szkolnym planie nauczania, uzyskał oceny roczne wyższe od stopnia niedostatecznego.</w:t>
      </w:r>
    </w:p>
    <w:p w:rsidR="00B0153B" w:rsidRPr="00DD0F88" w:rsidRDefault="00B0153B" w:rsidP="00FF25B3">
      <w:pPr>
        <w:numPr>
          <w:ilvl w:val="0"/>
          <w:numId w:val="18"/>
        </w:numPr>
        <w:tabs>
          <w:tab w:val="clear" w:pos="720"/>
          <w:tab w:val="left" w:pos="426"/>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Ucznia z upośledzeniem umysłowym w stopniu umiarkowanym lub znacznym promuje się do klasy programowo wyższej, uwzględniając specyfikę kształcenia ucznia w porozumieniu z rodzicami (opiekunami prawnymi).</w:t>
      </w:r>
    </w:p>
    <w:p w:rsidR="00B0153B" w:rsidRPr="00DD0F88" w:rsidRDefault="00B0153B" w:rsidP="00FF25B3">
      <w:pPr>
        <w:numPr>
          <w:ilvl w:val="0"/>
          <w:numId w:val="18"/>
        </w:numPr>
        <w:tabs>
          <w:tab w:val="clear" w:pos="720"/>
          <w:tab w:val="left" w:pos="426"/>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 xml:space="preserve">Uczeń klas IV – VIII otrzymuje promocję z wyróżnieniem, jeżeli uzyska w wyniku rocznej klasyfikacji ze wszystkich przedmiotów obowiązkowych i nadobowiązkowych </w:t>
      </w:r>
      <w:r w:rsidRPr="00DD0F88">
        <w:rPr>
          <w:rFonts w:ascii="Times New Roman" w:hAnsi="Times New Roman" w:cs="Times New Roman"/>
          <w:sz w:val="24"/>
          <w:szCs w:val="24"/>
        </w:rPr>
        <w:lastRenderedPageBreak/>
        <w:t xml:space="preserve">średnią ocen 4,75 lub wyższą i co najmniej bardzo dobrą ocenę zachowania. </w:t>
      </w:r>
      <w:r w:rsidRPr="00DD0F88">
        <w:rPr>
          <w:rFonts w:ascii="Times New Roman" w:hAnsi="Times New Roman" w:cs="Times New Roman"/>
          <w:sz w:val="24"/>
          <w:szCs w:val="24"/>
        </w:rPr>
        <w:br/>
        <w:t xml:space="preserve">Uczeń wyróżniony otrzymuje świadectwo z biało – czerwonym paskiem pionowym </w:t>
      </w:r>
      <w:r w:rsidRPr="00DD0F88">
        <w:rPr>
          <w:rFonts w:ascii="Times New Roman" w:hAnsi="Times New Roman" w:cs="Times New Roman"/>
          <w:sz w:val="24"/>
          <w:szCs w:val="24"/>
        </w:rPr>
        <w:br/>
        <w:t>i nadrukiem „z wyróżnieniem”.</w:t>
      </w:r>
    </w:p>
    <w:p w:rsidR="00B0153B" w:rsidRPr="00DD0F88" w:rsidRDefault="00B0153B" w:rsidP="00FF25B3">
      <w:pPr>
        <w:numPr>
          <w:ilvl w:val="0"/>
          <w:numId w:val="18"/>
        </w:numPr>
        <w:tabs>
          <w:tab w:val="clear" w:pos="720"/>
          <w:tab w:val="left" w:pos="426"/>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Rada Pedagogiczna może podjąć uchwałę o niepromowaniu do klasy programowo wyższej lub nieukończeniu szkoły przez ucznia, któremu po raz drugi z rzędu ustalono naganną roczną ocenę klasyfikacyjną z zachowania.</w:t>
      </w:r>
    </w:p>
    <w:p w:rsidR="00B0153B" w:rsidRPr="00DD0F88" w:rsidRDefault="00B0153B" w:rsidP="00FF25B3">
      <w:pPr>
        <w:numPr>
          <w:ilvl w:val="0"/>
          <w:numId w:val="18"/>
        </w:numPr>
        <w:tabs>
          <w:tab w:val="clear" w:pos="720"/>
          <w:tab w:val="left" w:pos="426"/>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 xml:space="preserve">Uczeń, któremu po raz trzeci z rzędu ustalono naganną roczną ocenę klasyfikacyjną </w:t>
      </w:r>
      <w:r w:rsidRPr="00DD0F88">
        <w:rPr>
          <w:rFonts w:ascii="Times New Roman" w:hAnsi="Times New Roman" w:cs="Times New Roman"/>
          <w:sz w:val="24"/>
          <w:szCs w:val="24"/>
        </w:rPr>
        <w:br/>
        <w:t>z zachowania, nie otrzymuje promocji do klasy programowo wyższej, a uczeń klasy programowo najwyższej nie kończy szkoły.</w:t>
      </w:r>
    </w:p>
    <w:p w:rsidR="00B0153B" w:rsidRPr="00DD0F88" w:rsidRDefault="00B0153B" w:rsidP="00FF25B3">
      <w:pPr>
        <w:numPr>
          <w:ilvl w:val="0"/>
          <w:numId w:val="18"/>
        </w:numPr>
        <w:tabs>
          <w:tab w:val="clear" w:pos="720"/>
          <w:tab w:val="left" w:pos="426"/>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 xml:space="preserve">Począwszy od klasy IV, z wyjątkiem klasy programowo najwyższej, uczeń, który </w:t>
      </w:r>
      <w:r w:rsidRPr="00DD0F88">
        <w:rPr>
          <w:rFonts w:ascii="Times New Roman" w:hAnsi="Times New Roman" w:cs="Times New Roman"/>
          <w:sz w:val="24"/>
          <w:szCs w:val="24"/>
        </w:rPr>
        <w:br/>
        <w:t>w wyniku rocznej klasyfikacji uzyskał ocenę niedostateczną z jednych zajęć edukacyjnych, może zdawać egzamin poprawkowy.</w:t>
      </w:r>
    </w:p>
    <w:p w:rsidR="00B0153B" w:rsidRPr="00DD0F88" w:rsidRDefault="00B0153B" w:rsidP="00FF25B3">
      <w:pPr>
        <w:numPr>
          <w:ilvl w:val="0"/>
          <w:numId w:val="18"/>
        </w:numPr>
        <w:tabs>
          <w:tab w:val="clear" w:pos="720"/>
          <w:tab w:val="left" w:pos="426"/>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W wyjątkowych przypadkach Rada Pedagogiczna może wyrazić zgodę na egzamin poprawkowy z 2 zajęć edukacyjnych.</w:t>
      </w:r>
    </w:p>
    <w:p w:rsidR="00B0153B" w:rsidRPr="00DD0F88" w:rsidRDefault="00B0153B" w:rsidP="00FF25B3">
      <w:pPr>
        <w:numPr>
          <w:ilvl w:val="0"/>
          <w:numId w:val="18"/>
        </w:numPr>
        <w:tabs>
          <w:tab w:val="clear" w:pos="720"/>
          <w:tab w:val="left" w:pos="426"/>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 xml:space="preserve"> O przeprowadzenie egzaminu poprawkowego rodzice (prawni opiekunowie) ucznia składają wniosek w formie pisemnej do dyrektora szkoły, uzasadniając swoją prośbę.</w:t>
      </w:r>
    </w:p>
    <w:p w:rsidR="00B0153B" w:rsidRPr="00DD0F88" w:rsidRDefault="00B0153B" w:rsidP="00FF25B3">
      <w:pPr>
        <w:numPr>
          <w:ilvl w:val="0"/>
          <w:numId w:val="18"/>
        </w:numPr>
        <w:tabs>
          <w:tab w:val="clear" w:pos="720"/>
          <w:tab w:val="left" w:pos="426"/>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Egzamin poprawkowy przeprowadza komisja powołana przez dyrektora szkoły, który ustala:</w:t>
      </w:r>
    </w:p>
    <w:p w:rsidR="00B0153B" w:rsidRPr="00DD0F88" w:rsidRDefault="00B0153B" w:rsidP="00FF25B3">
      <w:pPr>
        <w:numPr>
          <w:ilvl w:val="1"/>
          <w:numId w:val="18"/>
        </w:numPr>
        <w:tabs>
          <w:tab w:val="left" w:pos="426"/>
          <w:tab w:val="left" w:pos="144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 xml:space="preserve">skład komisji (dyrektor i 2 nauczycieli), </w:t>
      </w:r>
    </w:p>
    <w:p w:rsidR="00B0153B" w:rsidRPr="00DD0F88" w:rsidRDefault="00B0153B" w:rsidP="00FF25B3">
      <w:pPr>
        <w:numPr>
          <w:ilvl w:val="1"/>
          <w:numId w:val="18"/>
        </w:numPr>
        <w:tabs>
          <w:tab w:val="left" w:pos="426"/>
          <w:tab w:val="left" w:pos="144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sposób przeprowadzania egzaminu (forma pisemna, ustna, ćwiczenia),</w:t>
      </w:r>
    </w:p>
    <w:p w:rsidR="00B0153B" w:rsidRPr="00DD0F88" w:rsidRDefault="00B0153B" w:rsidP="00FF25B3">
      <w:pPr>
        <w:numPr>
          <w:ilvl w:val="1"/>
          <w:numId w:val="18"/>
        </w:numPr>
        <w:tabs>
          <w:tab w:val="left" w:pos="426"/>
          <w:tab w:val="left" w:pos="1440"/>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termin egzaminu (w ostatnim tygodniu ferii letnich).</w:t>
      </w:r>
    </w:p>
    <w:p w:rsidR="00B0153B" w:rsidRPr="00DD0F88" w:rsidRDefault="00B0153B" w:rsidP="00FF25B3">
      <w:pPr>
        <w:numPr>
          <w:ilvl w:val="0"/>
          <w:numId w:val="18"/>
        </w:numPr>
        <w:tabs>
          <w:tab w:val="clear" w:pos="720"/>
          <w:tab w:val="left" w:pos="426"/>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Treść zadań na egzamin poprawkowy proponuje nauczyciel prowadzący dane zajęcia w porozumieniu z innym nauczycielem pokrewnego przedmiotu.</w:t>
      </w:r>
    </w:p>
    <w:p w:rsidR="00B0153B" w:rsidRPr="00DD0F88" w:rsidRDefault="00B0153B" w:rsidP="00FF25B3">
      <w:pPr>
        <w:numPr>
          <w:ilvl w:val="0"/>
          <w:numId w:val="18"/>
        </w:numPr>
        <w:tabs>
          <w:tab w:val="clear" w:pos="720"/>
          <w:tab w:val="left" w:pos="426"/>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Z przeprowadzonego egzaminu poprawkowego komisja sporządza protokół, do którego załącza pracę pisemną ucznia lub zwięzłą informację o odpowiedziach ustnych lub o przebiegu ćwiczeń praktycznych. Protokół stanowi załącznik do arkusza ocen ucznia.</w:t>
      </w:r>
    </w:p>
    <w:p w:rsidR="00B0153B" w:rsidRPr="00DD0F88" w:rsidRDefault="00B0153B" w:rsidP="00FF25B3">
      <w:pPr>
        <w:numPr>
          <w:ilvl w:val="0"/>
          <w:numId w:val="18"/>
        </w:numPr>
        <w:tabs>
          <w:tab w:val="clear" w:pos="720"/>
          <w:tab w:val="left" w:pos="426"/>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Uczeń, który z przyczyn usprawiedliwionych nie przystąpił do egzaminu poprawkowego w wyznaczonym terminie, może przystąpić do niego w dodatkowym terminie, wyznaczonym przez dyrektora szkoły, nie później niż do końca września.</w:t>
      </w:r>
    </w:p>
    <w:p w:rsidR="00B0153B" w:rsidRPr="00DD0F88" w:rsidRDefault="00B0153B" w:rsidP="00FF25B3">
      <w:pPr>
        <w:numPr>
          <w:ilvl w:val="0"/>
          <w:numId w:val="18"/>
        </w:numPr>
        <w:tabs>
          <w:tab w:val="clear" w:pos="720"/>
          <w:tab w:val="left" w:pos="426"/>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 xml:space="preserve">Uczeń, który nie zdał egzaminu poprawkowego z 1 lub 2 zajęć edukacyjnych, </w:t>
      </w:r>
      <w:r w:rsidRPr="00DD0F88">
        <w:rPr>
          <w:rFonts w:ascii="Times New Roman" w:hAnsi="Times New Roman" w:cs="Times New Roman"/>
          <w:sz w:val="24"/>
          <w:szCs w:val="24"/>
        </w:rPr>
        <w:br/>
        <w:t>nie otrzymuje promocji i powtarza klasę.</w:t>
      </w:r>
    </w:p>
    <w:p w:rsidR="005241D8" w:rsidRDefault="00B0153B" w:rsidP="00FF25B3">
      <w:pPr>
        <w:numPr>
          <w:ilvl w:val="0"/>
          <w:numId w:val="18"/>
        </w:numPr>
        <w:tabs>
          <w:tab w:val="clear" w:pos="720"/>
          <w:tab w:val="left" w:pos="426"/>
        </w:tabs>
        <w:suppressAutoHyphens/>
        <w:spacing w:after="0" w:line="360" w:lineRule="auto"/>
        <w:jc w:val="both"/>
        <w:rPr>
          <w:rFonts w:ascii="Times New Roman" w:hAnsi="Times New Roman" w:cs="Times New Roman"/>
          <w:sz w:val="24"/>
          <w:szCs w:val="24"/>
        </w:rPr>
      </w:pPr>
      <w:r w:rsidRPr="00DD0F88">
        <w:rPr>
          <w:rFonts w:ascii="Times New Roman" w:hAnsi="Times New Roman" w:cs="Times New Roman"/>
          <w:sz w:val="24"/>
          <w:szCs w:val="24"/>
        </w:rPr>
        <w:t xml:space="preserve">Uwzględniając możliwości edukacyjne ucznia, Rada Pedagogiczna może 1 raz </w:t>
      </w:r>
      <w:r w:rsidRPr="00DD0F88">
        <w:rPr>
          <w:rFonts w:ascii="Times New Roman" w:hAnsi="Times New Roman" w:cs="Times New Roman"/>
          <w:sz w:val="24"/>
          <w:szCs w:val="24"/>
        </w:rPr>
        <w:br/>
        <w:t xml:space="preserve">w ciągu danego etapu edukacyjnego promować do klasy programowo wyższej ucznia, </w:t>
      </w:r>
      <w:r w:rsidRPr="00DD0F88">
        <w:rPr>
          <w:rFonts w:ascii="Times New Roman" w:hAnsi="Times New Roman" w:cs="Times New Roman"/>
          <w:sz w:val="24"/>
          <w:szCs w:val="24"/>
        </w:rPr>
        <w:lastRenderedPageBreak/>
        <w:t>który nie zdał egzaminu poprawkowego z jednych obowiązkowych zajęć edukacyjnych pod warunkiem, że te obowiązkowe zajęcia edukacyjne są, zgodnie ze szkolnym planem nauczania, realizowane w klasie programowo wyższej.</w:t>
      </w:r>
    </w:p>
    <w:p w:rsidR="005241D8" w:rsidRPr="005241D8" w:rsidRDefault="005241D8" w:rsidP="005241D8">
      <w:pPr>
        <w:tabs>
          <w:tab w:val="left" w:pos="720"/>
        </w:tabs>
        <w:suppressAutoHyphens/>
        <w:spacing w:after="0" w:line="360" w:lineRule="auto"/>
        <w:ind w:left="720"/>
        <w:jc w:val="both"/>
        <w:rPr>
          <w:rFonts w:ascii="Times New Roman" w:hAnsi="Times New Roman" w:cs="Times New Roman"/>
          <w:sz w:val="24"/>
          <w:szCs w:val="24"/>
        </w:rPr>
      </w:pPr>
    </w:p>
    <w:p w:rsidR="00B0153B" w:rsidRPr="00A67ECB" w:rsidRDefault="00B0153B" w:rsidP="00DD0F88">
      <w:pPr>
        <w:spacing w:line="360" w:lineRule="auto"/>
        <w:ind w:left="720"/>
        <w:jc w:val="center"/>
        <w:rPr>
          <w:rFonts w:ascii="Times New Roman" w:hAnsi="Times New Roman" w:cs="Times New Roman"/>
          <w:b/>
          <w:i/>
          <w:sz w:val="24"/>
          <w:szCs w:val="24"/>
        </w:rPr>
      </w:pPr>
      <w:r w:rsidRPr="00A67ECB">
        <w:rPr>
          <w:rFonts w:ascii="Times New Roman" w:hAnsi="Times New Roman" w:cs="Times New Roman"/>
          <w:b/>
          <w:i/>
          <w:sz w:val="24"/>
          <w:szCs w:val="24"/>
        </w:rPr>
        <w:t>Egzamin na zakończenie szkoły podstawowej</w:t>
      </w:r>
    </w:p>
    <w:p w:rsidR="00B0153B" w:rsidRPr="006B1914" w:rsidRDefault="00B0153B" w:rsidP="00DD0F88">
      <w:pPr>
        <w:tabs>
          <w:tab w:val="center" w:pos="4535"/>
          <w:tab w:val="left" w:pos="5700"/>
        </w:tabs>
        <w:spacing w:line="360" w:lineRule="auto"/>
        <w:jc w:val="center"/>
        <w:rPr>
          <w:rFonts w:ascii="Times New Roman" w:hAnsi="Times New Roman" w:cs="Times New Roman"/>
          <w:b/>
          <w:sz w:val="24"/>
          <w:szCs w:val="24"/>
        </w:rPr>
      </w:pPr>
      <w:r w:rsidRPr="006B1914">
        <w:rPr>
          <w:rFonts w:ascii="Times New Roman" w:hAnsi="Times New Roman" w:cs="Times New Roman"/>
          <w:b/>
          <w:sz w:val="24"/>
          <w:szCs w:val="24"/>
        </w:rPr>
        <w:t xml:space="preserve">§ </w:t>
      </w:r>
      <w:r w:rsidR="00DD0F88" w:rsidRPr="006B1914">
        <w:rPr>
          <w:rFonts w:ascii="Times New Roman" w:hAnsi="Times New Roman" w:cs="Times New Roman"/>
          <w:b/>
          <w:sz w:val="24"/>
          <w:szCs w:val="24"/>
        </w:rPr>
        <w:t>61</w:t>
      </w:r>
    </w:p>
    <w:p w:rsidR="00B0153B" w:rsidRPr="00DD0F88" w:rsidRDefault="00B0153B" w:rsidP="00DD0F88">
      <w:pPr>
        <w:spacing w:line="360" w:lineRule="auto"/>
        <w:rPr>
          <w:rFonts w:ascii="Times New Roman" w:hAnsi="Times New Roman" w:cs="Times New Roman"/>
          <w:sz w:val="24"/>
          <w:szCs w:val="24"/>
        </w:rPr>
      </w:pPr>
      <w:r w:rsidRPr="00DD0F88">
        <w:rPr>
          <w:rFonts w:ascii="Times New Roman" w:hAnsi="Times New Roman" w:cs="Times New Roman"/>
          <w:sz w:val="24"/>
          <w:szCs w:val="24"/>
        </w:rPr>
        <w:t>1. Egzamin 8-klasisty będzie przeprowadzany od roku szkolnego 2018/2019 na zakończenie ostatniej klasy szkoły podstawowej w nowym systemie.</w:t>
      </w:r>
    </w:p>
    <w:p w:rsidR="00B0153B" w:rsidRPr="00DD0F88" w:rsidRDefault="00B0153B" w:rsidP="00DD0F88">
      <w:pPr>
        <w:spacing w:line="360" w:lineRule="auto"/>
        <w:rPr>
          <w:rFonts w:ascii="Times New Roman" w:hAnsi="Times New Roman" w:cs="Times New Roman"/>
          <w:sz w:val="24"/>
          <w:szCs w:val="24"/>
        </w:rPr>
      </w:pPr>
      <w:r w:rsidRPr="00DD0F88">
        <w:rPr>
          <w:rFonts w:ascii="Times New Roman" w:hAnsi="Times New Roman" w:cs="Times New Roman"/>
          <w:sz w:val="24"/>
          <w:szCs w:val="24"/>
        </w:rPr>
        <w:t xml:space="preserve"> 2. W latach szkolnych 2018/2019, 2019/2020, 2020/2021 egzamin ten przeprowadzany będzie z trzech obowiązkowych przedmiotów: języka polskiego, języka obcego nowożytnego i matematyki. </w:t>
      </w:r>
    </w:p>
    <w:p w:rsidR="00B0153B" w:rsidRPr="00DD0F88" w:rsidRDefault="006B1914" w:rsidP="00DD0F88">
      <w:pPr>
        <w:spacing w:line="360" w:lineRule="auto"/>
        <w:rPr>
          <w:rFonts w:ascii="Times New Roman" w:hAnsi="Times New Roman" w:cs="Times New Roman"/>
          <w:sz w:val="24"/>
          <w:szCs w:val="24"/>
        </w:rPr>
      </w:pPr>
      <w:r>
        <w:rPr>
          <w:rFonts w:ascii="Times New Roman" w:hAnsi="Times New Roman" w:cs="Times New Roman"/>
          <w:sz w:val="24"/>
          <w:szCs w:val="24"/>
        </w:rPr>
        <w:t>3. O</w:t>
      </w:r>
      <w:r w:rsidR="00B0153B" w:rsidRPr="00DD0F88">
        <w:rPr>
          <w:rFonts w:ascii="Times New Roman" w:hAnsi="Times New Roman" w:cs="Times New Roman"/>
          <w:sz w:val="24"/>
          <w:szCs w:val="24"/>
        </w:rPr>
        <w:t>d roku szkolnego 2021/2022 do przedmiotów obowiązkowych dołączy także jeden z przedmiotów do wyboru: biologia, chemia, fizyka, geografia lub historia.</w:t>
      </w:r>
    </w:p>
    <w:p w:rsidR="00B0153B" w:rsidRPr="00DD0F88" w:rsidRDefault="00B0153B" w:rsidP="00DD0F88">
      <w:pPr>
        <w:spacing w:line="360" w:lineRule="auto"/>
        <w:rPr>
          <w:rFonts w:ascii="Times New Roman" w:hAnsi="Times New Roman" w:cs="Times New Roman"/>
          <w:sz w:val="24"/>
          <w:szCs w:val="24"/>
        </w:rPr>
      </w:pPr>
      <w:r w:rsidRPr="00DD0F88">
        <w:rPr>
          <w:rFonts w:ascii="Times New Roman" w:hAnsi="Times New Roman" w:cs="Times New Roman"/>
          <w:sz w:val="24"/>
          <w:szCs w:val="24"/>
        </w:rPr>
        <w:t xml:space="preserve">4. Wyniki uzyskane na egzaminie 8-klasisty ze wskazanych przedmiotów pozwolą określić poziom kompetencji uczniów kończących szkołę podstawową w kluczowych dziedzinach wiedzy, będących podstawą do podejmowania nauki na kolejnym etapie kształcenia. </w:t>
      </w:r>
    </w:p>
    <w:p w:rsidR="00B0153B" w:rsidRPr="00DD0F88" w:rsidRDefault="00B0153B" w:rsidP="00DD0F88">
      <w:pPr>
        <w:spacing w:line="360" w:lineRule="auto"/>
        <w:rPr>
          <w:rFonts w:ascii="Times New Roman" w:hAnsi="Times New Roman" w:cs="Times New Roman"/>
          <w:sz w:val="24"/>
          <w:szCs w:val="24"/>
        </w:rPr>
      </w:pPr>
      <w:r w:rsidRPr="00DD0F88">
        <w:rPr>
          <w:rFonts w:ascii="Times New Roman" w:hAnsi="Times New Roman" w:cs="Times New Roman"/>
          <w:sz w:val="24"/>
          <w:szCs w:val="24"/>
        </w:rPr>
        <w:t xml:space="preserve">5. Uczeń będzie przystępował do egzaminu 8-klasisty z tego języka obcego nowożytnego, którego uczy się w szkole w ramach obowiązkowych zajęć edukacyjnych. </w:t>
      </w:r>
    </w:p>
    <w:p w:rsidR="00B0153B" w:rsidRPr="00DD0F88" w:rsidRDefault="00B0153B" w:rsidP="00DD0F88">
      <w:pPr>
        <w:spacing w:line="360" w:lineRule="auto"/>
        <w:rPr>
          <w:rFonts w:ascii="Times New Roman" w:hAnsi="Times New Roman" w:cs="Times New Roman"/>
          <w:sz w:val="24"/>
          <w:szCs w:val="24"/>
        </w:rPr>
      </w:pPr>
      <w:r w:rsidRPr="00DD0F88">
        <w:rPr>
          <w:rFonts w:ascii="Times New Roman" w:hAnsi="Times New Roman" w:cs="Times New Roman"/>
          <w:sz w:val="24"/>
          <w:szCs w:val="24"/>
        </w:rPr>
        <w:t>6. Wyniki egzaminu 8-klasisty przedstawione zostaną w formie procentów i na skali centylowej, obejmując wyniki z: języka polskiego, matematyki, języka obcego nowożytnego oraz – od roku szkolnego 2021/2022 – wynik z jednego wybranego przedmiotu spośród: historii, biologii, chemii, fizyki, geografii.</w:t>
      </w:r>
    </w:p>
    <w:p w:rsidR="006B1914" w:rsidRPr="00DD0F88" w:rsidRDefault="00B0153B" w:rsidP="00DD0F88">
      <w:pPr>
        <w:spacing w:line="360" w:lineRule="auto"/>
        <w:rPr>
          <w:rFonts w:ascii="Times New Roman" w:hAnsi="Times New Roman" w:cs="Times New Roman"/>
          <w:sz w:val="24"/>
          <w:szCs w:val="24"/>
        </w:rPr>
      </w:pPr>
      <w:r w:rsidRPr="00DD0F88">
        <w:rPr>
          <w:rFonts w:ascii="Times New Roman" w:hAnsi="Times New Roman" w:cs="Times New Roman"/>
          <w:sz w:val="24"/>
          <w:szCs w:val="24"/>
        </w:rPr>
        <w:t xml:space="preserve"> 7. Przystąpienie do egzaminu 8-klasisty jest obowiązkowe. Wyniki uzyskane na tym egzaminie będą stanowić jedno z kryteriów rekrutacji do szkół ponadpodstawowych.</w:t>
      </w:r>
    </w:p>
    <w:p w:rsidR="006B1914" w:rsidRDefault="006B1914" w:rsidP="00DD0F88">
      <w:pPr>
        <w:spacing w:line="360" w:lineRule="auto"/>
        <w:jc w:val="center"/>
        <w:rPr>
          <w:rFonts w:ascii="Times New Roman" w:hAnsi="Times New Roman" w:cs="Times New Roman"/>
          <w:b/>
          <w:sz w:val="24"/>
          <w:szCs w:val="24"/>
        </w:rPr>
      </w:pPr>
    </w:p>
    <w:p w:rsidR="006B1914" w:rsidRDefault="006B1914" w:rsidP="00DD0F88">
      <w:pPr>
        <w:spacing w:line="360" w:lineRule="auto"/>
        <w:jc w:val="center"/>
        <w:rPr>
          <w:rFonts w:ascii="Times New Roman" w:hAnsi="Times New Roman" w:cs="Times New Roman"/>
          <w:b/>
          <w:sz w:val="24"/>
          <w:szCs w:val="24"/>
        </w:rPr>
      </w:pPr>
    </w:p>
    <w:p w:rsidR="00A67ECB" w:rsidRDefault="00A67ECB" w:rsidP="00DD0F88">
      <w:pPr>
        <w:spacing w:line="360" w:lineRule="auto"/>
        <w:jc w:val="center"/>
        <w:rPr>
          <w:rFonts w:ascii="Times New Roman" w:hAnsi="Times New Roman" w:cs="Times New Roman"/>
          <w:b/>
          <w:sz w:val="24"/>
          <w:szCs w:val="24"/>
        </w:rPr>
      </w:pPr>
    </w:p>
    <w:p w:rsidR="006B1914" w:rsidRDefault="006B1914" w:rsidP="00DD0F88">
      <w:pPr>
        <w:spacing w:line="360" w:lineRule="auto"/>
        <w:jc w:val="center"/>
        <w:rPr>
          <w:rFonts w:ascii="Times New Roman" w:hAnsi="Times New Roman" w:cs="Times New Roman"/>
          <w:b/>
          <w:sz w:val="24"/>
          <w:szCs w:val="24"/>
        </w:rPr>
      </w:pPr>
    </w:p>
    <w:p w:rsidR="00B0153B" w:rsidRPr="006B1914" w:rsidRDefault="00B0153B" w:rsidP="00DD0F88">
      <w:pPr>
        <w:spacing w:line="360" w:lineRule="auto"/>
        <w:jc w:val="center"/>
        <w:rPr>
          <w:rFonts w:ascii="Times New Roman" w:hAnsi="Times New Roman" w:cs="Times New Roman"/>
          <w:b/>
          <w:sz w:val="24"/>
          <w:szCs w:val="24"/>
        </w:rPr>
      </w:pPr>
      <w:r w:rsidRPr="006B1914">
        <w:rPr>
          <w:rFonts w:ascii="Times New Roman" w:hAnsi="Times New Roman" w:cs="Times New Roman"/>
          <w:b/>
          <w:sz w:val="24"/>
          <w:szCs w:val="24"/>
        </w:rPr>
        <w:lastRenderedPageBreak/>
        <w:t>ROZDZIAŁ IX</w:t>
      </w:r>
    </w:p>
    <w:p w:rsidR="00B0153B" w:rsidRPr="006B1914" w:rsidRDefault="00B0153B" w:rsidP="00DD0F88">
      <w:pPr>
        <w:spacing w:line="360" w:lineRule="auto"/>
        <w:jc w:val="center"/>
        <w:rPr>
          <w:rFonts w:ascii="Times New Roman" w:hAnsi="Times New Roman" w:cs="Times New Roman"/>
          <w:b/>
          <w:sz w:val="24"/>
          <w:szCs w:val="24"/>
        </w:rPr>
      </w:pPr>
      <w:r w:rsidRPr="006B1914">
        <w:rPr>
          <w:rFonts w:ascii="Times New Roman" w:hAnsi="Times New Roman" w:cs="Times New Roman"/>
          <w:b/>
          <w:sz w:val="24"/>
          <w:szCs w:val="24"/>
        </w:rPr>
        <w:t>DORADZTWO ZAWODOWE W SZKOLE</w:t>
      </w:r>
    </w:p>
    <w:p w:rsidR="00B0153B" w:rsidRPr="00DD0F88" w:rsidRDefault="00DD0F88" w:rsidP="00DD0F88">
      <w:pPr>
        <w:spacing w:line="360" w:lineRule="auto"/>
        <w:jc w:val="center"/>
        <w:rPr>
          <w:rFonts w:ascii="Times New Roman" w:hAnsi="Times New Roman" w:cs="Times New Roman"/>
          <w:sz w:val="24"/>
          <w:szCs w:val="24"/>
        </w:rPr>
      </w:pPr>
      <w:r w:rsidRPr="00DD0F88">
        <w:rPr>
          <w:rFonts w:ascii="Times New Roman" w:hAnsi="Times New Roman" w:cs="Times New Roman"/>
          <w:sz w:val="24"/>
          <w:szCs w:val="24"/>
        </w:rPr>
        <w:t>§ 62</w:t>
      </w:r>
    </w:p>
    <w:p w:rsidR="00935112" w:rsidRDefault="00B0153B" w:rsidP="00935112">
      <w:pPr>
        <w:spacing w:line="360" w:lineRule="auto"/>
        <w:rPr>
          <w:rFonts w:ascii="Times New Roman" w:hAnsi="Times New Roman" w:cs="Times New Roman"/>
          <w:sz w:val="24"/>
          <w:szCs w:val="24"/>
        </w:rPr>
      </w:pPr>
      <w:r w:rsidRPr="00DD0F88">
        <w:rPr>
          <w:rFonts w:ascii="Times New Roman" w:hAnsi="Times New Roman" w:cs="Times New Roman"/>
          <w:sz w:val="24"/>
          <w:szCs w:val="24"/>
        </w:rPr>
        <w:t>1. Cel główny:</w:t>
      </w:r>
    </w:p>
    <w:p w:rsidR="00B0153B" w:rsidRPr="00DD0F88" w:rsidRDefault="00935112" w:rsidP="00935112">
      <w:pPr>
        <w:spacing w:line="360" w:lineRule="auto"/>
        <w:ind w:left="142"/>
        <w:rPr>
          <w:rFonts w:ascii="Times New Roman" w:hAnsi="Times New Roman" w:cs="Times New Roman"/>
          <w:sz w:val="24"/>
          <w:szCs w:val="24"/>
        </w:rPr>
      </w:pPr>
      <w:r>
        <w:rPr>
          <w:rFonts w:ascii="Times New Roman" w:hAnsi="Times New Roman" w:cs="Times New Roman"/>
          <w:sz w:val="24"/>
          <w:szCs w:val="24"/>
        </w:rPr>
        <w:t xml:space="preserve">    </w:t>
      </w:r>
      <w:r w:rsidR="00B0153B" w:rsidRPr="00DD0F88">
        <w:rPr>
          <w:rFonts w:ascii="Times New Roman" w:hAnsi="Times New Roman" w:cs="Times New Roman"/>
          <w:sz w:val="24"/>
          <w:szCs w:val="24"/>
        </w:rPr>
        <w:t xml:space="preserve">1) Przygotowanie młodzieży do trafnego wyboru szkoły średniej i drogi dalszego </w:t>
      </w:r>
      <w:r w:rsidR="005241D8">
        <w:rPr>
          <w:rFonts w:ascii="Times New Roman" w:hAnsi="Times New Roman" w:cs="Times New Roman"/>
          <w:sz w:val="24"/>
          <w:szCs w:val="24"/>
        </w:rPr>
        <w:t xml:space="preserve">    </w:t>
      </w:r>
      <w:r>
        <w:rPr>
          <w:rFonts w:ascii="Times New Roman" w:hAnsi="Times New Roman" w:cs="Times New Roman"/>
          <w:sz w:val="24"/>
          <w:szCs w:val="24"/>
        </w:rPr>
        <w:t xml:space="preserve">  </w:t>
      </w:r>
      <w:r w:rsidR="00B0153B" w:rsidRPr="00DD0F88">
        <w:rPr>
          <w:rFonts w:ascii="Times New Roman" w:hAnsi="Times New Roman" w:cs="Times New Roman"/>
          <w:sz w:val="24"/>
          <w:szCs w:val="24"/>
        </w:rPr>
        <w:t>kształcenia.</w:t>
      </w:r>
    </w:p>
    <w:p w:rsidR="00B0153B" w:rsidRPr="00DD0F88" w:rsidRDefault="00B0153B" w:rsidP="005241D8">
      <w:pPr>
        <w:spacing w:line="360" w:lineRule="auto"/>
        <w:rPr>
          <w:rFonts w:ascii="Times New Roman" w:hAnsi="Times New Roman" w:cs="Times New Roman"/>
          <w:sz w:val="24"/>
          <w:szCs w:val="24"/>
        </w:rPr>
      </w:pPr>
      <w:r w:rsidRPr="00DD0F88">
        <w:rPr>
          <w:rFonts w:ascii="Times New Roman" w:hAnsi="Times New Roman" w:cs="Times New Roman"/>
          <w:sz w:val="24"/>
          <w:szCs w:val="24"/>
        </w:rPr>
        <w:t>2)  Cele szczegółowe:</w:t>
      </w:r>
    </w:p>
    <w:p w:rsidR="005241D8" w:rsidRPr="005241D8" w:rsidRDefault="00B0153B" w:rsidP="005241D8">
      <w:pPr>
        <w:pStyle w:val="Akapitzlist"/>
        <w:spacing w:line="360" w:lineRule="auto"/>
        <w:ind w:left="390" w:hanging="106"/>
        <w:rPr>
          <w:rFonts w:ascii="Times New Roman" w:hAnsi="Times New Roman" w:cs="Times New Roman"/>
          <w:b/>
        </w:rPr>
      </w:pPr>
      <w:r w:rsidRPr="005241D8">
        <w:rPr>
          <w:rFonts w:ascii="Times New Roman" w:hAnsi="Times New Roman" w:cs="Times New Roman"/>
        </w:rPr>
        <w:t xml:space="preserve"> </w:t>
      </w:r>
      <w:r w:rsidRPr="005241D8">
        <w:rPr>
          <w:rFonts w:ascii="Times New Roman" w:hAnsi="Times New Roman" w:cs="Times New Roman"/>
          <w:b/>
        </w:rPr>
        <w:t>Uczniowie</w:t>
      </w:r>
    </w:p>
    <w:p w:rsidR="00B0153B" w:rsidRPr="005241D8" w:rsidRDefault="00B0153B" w:rsidP="005241D8">
      <w:pPr>
        <w:pStyle w:val="Akapitzlist"/>
        <w:spacing w:line="360" w:lineRule="auto"/>
        <w:ind w:left="284"/>
        <w:rPr>
          <w:rFonts w:ascii="Times New Roman" w:hAnsi="Times New Roman" w:cs="Times New Roman"/>
        </w:rPr>
      </w:pPr>
      <w:r w:rsidRPr="005241D8">
        <w:rPr>
          <w:rFonts w:ascii="Times New Roman" w:hAnsi="Times New Roman" w:cs="Times New Roman"/>
        </w:rPr>
        <w:t>- poznają własne predyspozycje, zainteresowania, uzdolnienia,</w:t>
      </w:r>
    </w:p>
    <w:p w:rsidR="005241D8" w:rsidRPr="005241D8" w:rsidRDefault="00B0153B" w:rsidP="005241D8">
      <w:pPr>
        <w:pStyle w:val="Akapitzlist"/>
        <w:spacing w:line="360" w:lineRule="auto"/>
        <w:ind w:left="284"/>
        <w:rPr>
          <w:rFonts w:ascii="Times New Roman" w:hAnsi="Times New Roman" w:cs="Times New Roman"/>
        </w:rPr>
      </w:pPr>
      <w:r w:rsidRPr="005241D8">
        <w:rPr>
          <w:rFonts w:ascii="Times New Roman" w:hAnsi="Times New Roman" w:cs="Times New Roman"/>
        </w:rPr>
        <w:t xml:space="preserve">- rozwijają swoje umiejętności i kompetencje, </w:t>
      </w:r>
    </w:p>
    <w:p w:rsidR="00B0153B" w:rsidRDefault="005241D8" w:rsidP="005241D8">
      <w:pPr>
        <w:pStyle w:val="Akapitzlist"/>
        <w:spacing w:line="360" w:lineRule="auto"/>
        <w:ind w:left="0" w:firstLine="142"/>
        <w:rPr>
          <w:rFonts w:ascii="Times New Roman" w:hAnsi="Times New Roman" w:cs="Times New Roman"/>
        </w:rPr>
      </w:pPr>
      <w:r>
        <w:rPr>
          <w:rFonts w:ascii="Times New Roman" w:hAnsi="Times New Roman" w:cs="Times New Roman"/>
        </w:rPr>
        <w:t xml:space="preserve">  </w:t>
      </w:r>
      <w:r w:rsidR="00B0153B" w:rsidRPr="005241D8">
        <w:rPr>
          <w:rFonts w:ascii="Times New Roman" w:hAnsi="Times New Roman" w:cs="Times New Roman"/>
        </w:rPr>
        <w:t>- rozwijają umiejętności pracy zespołowej, przełamyw</w:t>
      </w:r>
      <w:r>
        <w:rPr>
          <w:rFonts w:ascii="Times New Roman" w:hAnsi="Times New Roman" w:cs="Times New Roman"/>
        </w:rPr>
        <w:t xml:space="preserve">ania barier oraz kształtowania właściwych     </w:t>
      </w:r>
    </w:p>
    <w:p w:rsidR="00935112" w:rsidRDefault="005241D8" w:rsidP="00935112">
      <w:pPr>
        <w:pStyle w:val="Akapitzlist"/>
        <w:spacing w:line="360" w:lineRule="auto"/>
        <w:ind w:left="0" w:firstLine="142"/>
        <w:rPr>
          <w:rFonts w:ascii="Times New Roman" w:hAnsi="Times New Roman" w:cs="Times New Roman"/>
        </w:rPr>
      </w:pPr>
      <w:r>
        <w:rPr>
          <w:rFonts w:ascii="Times New Roman" w:hAnsi="Times New Roman" w:cs="Times New Roman"/>
        </w:rPr>
        <w:t xml:space="preserve">     </w:t>
      </w:r>
      <w:r w:rsidR="00935112">
        <w:rPr>
          <w:rFonts w:ascii="Times New Roman" w:hAnsi="Times New Roman" w:cs="Times New Roman"/>
        </w:rPr>
        <w:t>r</w:t>
      </w:r>
      <w:r>
        <w:rPr>
          <w:rFonts w:ascii="Times New Roman" w:hAnsi="Times New Roman" w:cs="Times New Roman"/>
        </w:rPr>
        <w:t>elacji społecznych</w:t>
      </w:r>
    </w:p>
    <w:p w:rsidR="00935112" w:rsidRDefault="00935112" w:rsidP="00935112">
      <w:pPr>
        <w:pStyle w:val="Akapitzlist"/>
        <w:spacing w:line="360" w:lineRule="auto"/>
        <w:ind w:left="0" w:right="-426" w:firstLine="142"/>
        <w:rPr>
          <w:rFonts w:ascii="Times New Roman" w:hAnsi="Times New Roman" w:cs="Times New Roman"/>
        </w:rPr>
      </w:pPr>
      <w:r>
        <w:rPr>
          <w:rFonts w:ascii="Times New Roman" w:hAnsi="Times New Roman" w:cs="Times New Roman"/>
        </w:rPr>
        <w:t xml:space="preserve">  -</w:t>
      </w:r>
      <w:r w:rsidR="00B0153B" w:rsidRPr="005241D8">
        <w:rPr>
          <w:rFonts w:ascii="Times New Roman" w:hAnsi="Times New Roman" w:cs="Times New Roman"/>
        </w:rPr>
        <w:t xml:space="preserve"> wiedzą jak się uczyć i rozwijać swoje zainteresowania, pasje i talenty, potrafią określić swoje </w:t>
      </w:r>
      <w:r>
        <w:rPr>
          <w:rFonts w:ascii="Times New Roman" w:hAnsi="Times New Roman" w:cs="Times New Roman"/>
        </w:rPr>
        <w:t xml:space="preserve">   mocne</w:t>
      </w:r>
    </w:p>
    <w:p w:rsidR="00B0153B" w:rsidRPr="005241D8" w:rsidRDefault="00935112" w:rsidP="00935112">
      <w:pPr>
        <w:pStyle w:val="Akapitzlist"/>
        <w:spacing w:line="360" w:lineRule="auto"/>
        <w:ind w:left="0" w:right="-426" w:firstLine="142"/>
        <w:rPr>
          <w:rFonts w:ascii="Times New Roman" w:hAnsi="Times New Roman" w:cs="Times New Roman"/>
        </w:rPr>
      </w:pPr>
      <w:r>
        <w:rPr>
          <w:rFonts w:ascii="Times New Roman" w:hAnsi="Times New Roman" w:cs="Times New Roman"/>
        </w:rPr>
        <w:t xml:space="preserve">    </w:t>
      </w:r>
      <w:r w:rsidR="00B0153B" w:rsidRPr="005241D8">
        <w:rPr>
          <w:rFonts w:ascii="Times New Roman" w:hAnsi="Times New Roman" w:cs="Times New Roman"/>
        </w:rPr>
        <w:t xml:space="preserve"> strony, są świadomi swoich ograniczeń,</w:t>
      </w:r>
    </w:p>
    <w:p w:rsidR="00B0153B" w:rsidRDefault="00935112" w:rsidP="00935112">
      <w:pPr>
        <w:pStyle w:val="Akapitzlist"/>
        <w:tabs>
          <w:tab w:val="left" w:pos="142"/>
        </w:tabs>
        <w:spacing w:line="360" w:lineRule="auto"/>
        <w:ind w:left="142"/>
        <w:rPr>
          <w:rFonts w:ascii="Times New Roman" w:hAnsi="Times New Roman" w:cs="Times New Roman"/>
        </w:rPr>
      </w:pPr>
      <w:r>
        <w:rPr>
          <w:rFonts w:ascii="Times New Roman" w:hAnsi="Times New Roman" w:cs="Times New Roman"/>
        </w:rPr>
        <w:t xml:space="preserve"> </w:t>
      </w:r>
      <w:r w:rsidR="00B0153B" w:rsidRPr="005241D8">
        <w:rPr>
          <w:rFonts w:ascii="Times New Roman" w:hAnsi="Times New Roman" w:cs="Times New Roman"/>
        </w:rPr>
        <w:t xml:space="preserve"> - są zmotywowani do podjęcia wysiłku przy podejmowaniu decyzji w zaplanowan</w:t>
      </w:r>
      <w:r w:rsidR="005241D8">
        <w:rPr>
          <w:rFonts w:ascii="Times New Roman" w:hAnsi="Times New Roman" w:cs="Times New Roman"/>
        </w:rPr>
        <w:t xml:space="preserve">iu swojej </w:t>
      </w:r>
    </w:p>
    <w:p w:rsidR="005241D8" w:rsidRPr="005241D8" w:rsidRDefault="005241D8" w:rsidP="005241D8">
      <w:pPr>
        <w:pStyle w:val="Akapitzlist"/>
        <w:spacing w:line="360" w:lineRule="auto"/>
        <w:ind w:left="284"/>
        <w:rPr>
          <w:rFonts w:ascii="Times New Roman" w:hAnsi="Times New Roman" w:cs="Times New Roman"/>
        </w:rPr>
      </w:pPr>
      <w:r>
        <w:rPr>
          <w:rFonts w:ascii="Times New Roman" w:hAnsi="Times New Roman" w:cs="Times New Roman"/>
        </w:rPr>
        <w:t xml:space="preserve">   przyszłości zawodowej</w:t>
      </w:r>
    </w:p>
    <w:p w:rsidR="00B0153B" w:rsidRPr="005241D8" w:rsidRDefault="00935112" w:rsidP="00935112">
      <w:pPr>
        <w:pStyle w:val="Akapitzlist"/>
        <w:spacing w:line="360" w:lineRule="auto"/>
        <w:ind w:left="142"/>
        <w:rPr>
          <w:rFonts w:ascii="Times New Roman" w:hAnsi="Times New Roman" w:cs="Times New Roman"/>
        </w:rPr>
      </w:pPr>
      <w:r>
        <w:rPr>
          <w:rFonts w:ascii="Times New Roman" w:hAnsi="Times New Roman" w:cs="Times New Roman"/>
        </w:rPr>
        <w:t xml:space="preserve"> </w:t>
      </w:r>
      <w:r w:rsidR="00B0153B" w:rsidRPr="005241D8">
        <w:rPr>
          <w:rFonts w:ascii="Times New Roman" w:hAnsi="Times New Roman" w:cs="Times New Roman"/>
        </w:rPr>
        <w:t xml:space="preserve"> - są zmotywowani do pracy na rzecz środowiska szkolnego i lokalnego,</w:t>
      </w:r>
    </w:p>
    <w:p w:rsidR="00935112" w:rsidRDefault="005241D8" w:rsidP="00935112">
      <w:pPr>
        <w:pStyle w:val="Akapitzlist"/>
        <w:spacing w:line="360" w:lineRule="auto"/>
        <w:ind w:left="142"/>
        <w:rPr>
          <w:rFonts w:ascii="Times New Roman" w:hAnsi="Times New Roman" w:cs="Times New Roman"/>
        </w:rPr>
      </w:pPr>
      <w:r w:rsidRPr="005241D8">
        <w:rPr>
          <w:rFonts w:ascii="Times New Roman" w:hAnsi="Times New Roman" w:cs="Times New Roman"/>
        </w:rPr>
        <w:t xml:space="preserve">  </w:t>
      </w:r>
      <w:r w:rsidR="00B0153B" w:rsidRPr="005241D8">
        <w:rPr>
          <w:rFonts w:ascii="Times New Roman" w:hAnsi="Times New Roman" w:cs="Times New Roman"/>
        </w:rPr>
        <w:t>- znają czynniki trafnego wyboru zawodu,</w:t>
      </w:r>
    </w:p>
    <w:p w:rsidR="00B0153B" w:rsidRPr="005241D8" w:rsidRDefault="00935112" w:rsidP="00935112">
      <w:pPr>
        <w:pStyle w:val="Akapitzlist"/>
        <w:spacing w:line="360" w:lineRule="auto"/>
        <w:ind w:left="142"/>
        <w:rPr>
          <w:rFonts w:ascii="Times New Roman" w:hAnsi="Times New Roman" w:cs="Times New Roman"/>
        </w:rPr>
      </w:pPr>
      <w:r>
        <w:rPr>
          <w:rFonts w:ascii="Times New Roman" w:hAnsi="Times New Roman" w:cs="Times New Roman"/>
        </w:rPr>
        <w:t xml:space="preserve">  </w:t>
      </w:r>
      <w:r w:rsidR="00B0153B" w:rsidRPr="005241D8">
        <w:rPr>
          <w:rFonts w:ascii="Times New Roman" w:hAnsi="Times New Roman" w:cs="Times New Roman"/>
        </w:rPr>
        <w:t>- posiadają informacje o zawodach i sytuacji na rynku pracy,</w:t>
      </w:r>
    </w:p>
    <w:p w:rsidR="00B0153B" w:rsidRPr="005241D8" w:rsidRDefault="00935112" w:rsidP="00935112">
      <w:pPr>
        <w:pStyle w:val="Akapitzlist"/>
        <w:spacing w:line="360" w:lineRule="auto"/>
        <w:ind w:left="142"/>
        <w:rPr>
          <w:rFonts w:ascii="Times New Roman" w:hAnsi="Times New Roman" w:cs="Times New Roman"/>
        </w:rPr>
      </w:pPr>
      <w:r>
        <w:rPr>
          <w:rFonts w:ascii="Times New Roman" w:hAnsi="Times New Roman" w:cs="Times New Roman"/>
        </w:rPr>
        <w:t xml:space="preserve"> </w:t>
      </w:r>
      <w:r w:rsidR="00B0153B" w:rsidRPr="005241D8">
        <w:rPr>
          <w:rFonts w:ascii="Times New Roman" w:hAnsi="Times New Roman" w:cs="Times New Roman"/>
        </w:rPr>
        <w:t xml:space="preserve"> - znają system kształcenia, oraz ofertę szkół średnich, </w:t>
      </w:r>
    </w:p>
    <w:p w:rsidR="00B0153B" w:rsidRPr="005241D8" w:rsidRDefault="00935112" w:rsidP="00935112">
      <w:pPr>
        <w:pStyle w:val="Akapitzlist"/>
        <w:spacing w:line="360" w:lineRule="auto"/>
        <w:ind w:left="142"/>
        <w:rPr>
          <w:rFonts w:ascii="Times New Roman" w:hAnsi="Times New Roman" w:cs="Times New Roman"/>
        </w:rPr>
      </w:pPr>
      <w:r>
        <w:rPr>
          <w:rFonts w:ascii="Times New Roman" w:hAnsi="Times New Roman" w:cs="Times New Roman"/>
        </w:rPr>
        <w:t xml:space="preserve">  </w:t>
      </w:r>
      <w:r w:rsidR="00B0153B" w:rsidRPr="005241D8">
        <w:rPr>
          <w:rFonts w:ascii="Times New Roman" w:hAnsi="Times New Roman" w:cs="Times New Roman"/>
        </w:rPr>
        <w:t>- znają zasady rekrutacji do szkół średnich i terminarz rekrutacyjny,</w:t>
      </w:r>
    </w:p>
    <w:p w:rsidR="005241D8" w:rsidRPr="005241D8" w:rsidRDefault="005241D8" w:rsidP="005241D8">
      <w:pPr>
        <w:pStyle w:val="Akapitzlist"/>
        <w:spacing w:line="360" w:lineRule="auto"/>
        <w:ind w:left="142"/>
        <w:rPr>
          <w:rFonts w:ascii="Times New Roman" w:hAnsi="Times New Roman" w:cs="Times New Roman"/>
        </w:rPr>
      </w:pPr>
      <w:r w:rsidRPr="005241D8">
        <w:rPr>
          <w:rFonts w:ascii="Times New Roman" w:hAnsi="Times New Roman" w:cs="Times New Roman"/>
        </w:rPr>
        <w:t xml:space="preserve"> </w:t>
      </w:r>
      <w:r w:rsidR="00B0153B" w:rsidRPr="005241D8">
        <w:rPr>
          <w:rFonts w:ascii="Times New Roman" w:hAnsi="Times New Roman" w:cs="Times New Roman"/>
        </w:rPr>
        <w:t xml:space="preserve"> -</w:t>
      </w:r>
      <w:r w:rsidRPr="005241D8">
        <w:rPr>
          <w:rFonts w:ascii="Times New Roman" w:hAnsi="Times New Roman" w:cs="Times New Roman"/>
        </w:rPr>
        <w:t xml:space="preserve"> </w:t>
      </w:r>
      <w:r w:rsidR="00B0153B" w:rsidRPr="005241D8">
        <w:rPr>
          <w:rFonts w:ascii="Times New Roman" w:hAnsi="Times New Roman" w:cs="Times New Roman"/>
        </w:rPr>
        <w:t>wybierają szkołę po dokonaniu analizy własnych możliwości psychofizy</w:t>
      </w:r>
      <w:r>
        <w:rPr>
          <w:rFonts w:ascii="Times New Roman" w:hAnsi="Times New Roman" w:cs="Times New Roman"/>
        </w:rPr>
        <w:t xml:space="preserve">cznych </w:t>
      </w:r>
    </w:p>
    <w:p w:rsidR="00B0153B" w:rsidRPr="005241D8" w:rsidRDefault="00B0153B" w:rsidP="00935112">
      <w:pPr>
        <w:pStyle w:val="Akapitzlist"/>
        <w:spacing w:line="360" w:lineRule="auto"/>
        <w:ind w:left="142"/>
        <w:rPr>
          <w:rFonts w:ascii="Times New Roman" w:hAnsi="Times New Roman" w:cs="Times New Roman"/>
        </w:rPr>
      </w:pPr>
      <w:r w:rsidRPr="005241D8">
        <w:rPr>
          <w:rFonts w:ascii="Times New Roman" w:hAnsi="Times New Roman" w:cs="Times New Roman"/>
        </w:rPr>
        <w:t xml:space="preserve"> </w:t>
      </w:r>
      <w:r w:rsidR="00935112">
        <w:rPr>
          <w:rFonts w:ascii="Times New Roman" w:hAnsi="Times New Roman" w:cs="Times New Roman"/>
        </w:rPr>
        <w:t xml:space="preserve">  </w:t>
      </w:r>
      <w:r w:rsidRPr="005241D8">
        <w:rPr>
          <w:rFonts w:ascii="Times New Roman" w:hAnsi="Times New Roman" w:cs="Times New Roman"/>
        </w:rPr>
        <w:t>- znają przeciwwskazania zdrowotne do wyboru szkoły,</w:t>
      </w:r>
    </w:p>
    <w:p w:rsidR="00B0153B" w:rsidRPr="005241D8" w:rsidRDefault="00B0153B" w:rsidP="005241D8">
      <w:pPr>
        <w:pStyle w:val="Akapitzlist"/>
        <w:spacing w:line="360" w:lineRule="auto"/>
        <w:ind w:left="142"/>
        <w:rPr>
          <w:rFonts w:ascii="Times New Roman" w:hAnsi="Times New Roman" w:cs="Times New Roman"/>
        </w:rPr>
      </w:pPr>
      <w:r w:rsidRPr="005241D8">
        <w:rPr>
          <w:rFonts w:ascii="Times New Roman" w:hAnsi="Times New Roman" w:cs="Times New Roman"/>
        </w:rPr>
        <w:t xml:space="preserve"> </w:t>
      </w:r>
      <w:r w:rsidR="005241D8" w:rsidRPr="005241D8">
        <w:rPr>
          <w:rFonts w:ascii="Times New Roman" w:hAnsi="Times New Roman" w:cs="Times New Roman"/>
        </w:rPr>
        <w:t xml:space="preserve">  </w:t>
      </w:r>
      <w:r w:rsidRPr="005241D8">
        <w:rPr>
          <w:rFonts w:ascii="Times New Roman" w:hAnsi="Times New Roman" w:cs="Times New Roman"/>
        </w:rPr>
        <w:t xml:space="preserve">- znają źródła informacji edukacyjnej, </w:t>
      </w:r>
    </w:p>
    <w:p w:rsidR="00B0153B" w:rsidRPr="005241D8" w:rsidRDefault="00B0153B" w:rsidP="005241D8">
      <w:pPr>
        <w:pStyle w:val="Akapitzlist"/>
        <w:spacing w:line="360" w:lineRule="auto"/>
        <w:ind w:left="284"/>
        <w:rPr>
          <w:rFonts w:ascii="Times New Roman" w:hAnsi="Times New Roman" w:cs="Times New Roman"/>
        </w:rPr>
      </w:pPr>
      <w:r w:rsidRPr="005241D8">
        <w:rPr>
          <w:rFonts w:ascii="Times New Roman" w:hAnsi="Times New Roman" w:cs="Times New Roman"/>
        </w:rPr>
        <w:t>- są otwarci i przygotowani na wyzwania współczesnego świata,</w:t>
      </w:r>
    </w:p>
    <w:p w:rsidR="00B0153B" w:rsidRPr="005241D8" w:rsidRDefault="00B0153B" w:rsidP="005241D8">
      <w:pPr>
        <w:pStyle w:val="Akapitzlist"/>
        <w:spacing w:line="360" w:lineRule="auto"/>
        <w:ind w:left="284"/>
        <w:rPr>
          <w:rFonts w:ascii="Times New Roman" w:hAnsi="Times New Roman" w:cs="Times New Roman"/>
        </w:rPr>
      </w:pPr>
      <w:r w:rsidRPr="005241D8">
        <w:rPr>
          <w:rFonts w:ascii="Times New Roman" w:hAnsi="Times New Roman" w:cs="Times New Roman"/>
        </w:rPr>
        <w:t xml:space="preserve"> - znają trendy kierujące rynkiem pracy i przyczyny bezrobocia.</w:t>
      </w:r>
    </w:p>
    <w:p w:rsidR="00B0153B" w:rsidRPr="005241D8" w:rsidRDefault="00B0153B" w:rsidP="005241D8">
      <w:pPr>
        <w:pStyle w:val="Akapitzlist"/>
        <w:spacing w:line="360" w:lineRule="auto"/>
        <w:ind w:left="284"/>
        <w:rPr>
          <w:rFonts w:ascii="Times New Roman" w:hAnsi="Times New Roman" w:cs="Times New Roman"/>
          <w:b/>
        </w:rPr>
      </w:pPr>
      <w:r w:rsidRPr="005241D8">
        <w:rPr>
          <w:rFonts w:ascii="Times New Roman" w:hAnsi="Times New Roman" w:cs="Times New Roman"/>
        </w:rPr>
        <w:t xml:space="preserve"> </w:t>
      </w:r>
      <w:r w:rsidRPr="005241D8">
        <w:rPr>
          <w:rFonts w:ascii="Times New Roman" w:hAnsi="Times New Roman" w:cs="Times New Roman"/>
          <w:b/>
        </w:rPr>
        <w:t>Nauczyciele:</w:t>
      </w:r>
    </w:p>
    <w:p w:rsidR="00B0153B" w:rsidRPr="005241D8" w:rsidRDefault="00B0153B" w:rsidP="00935112">
      <w:pPr>
        <w:pStyle w:val="Akapitzlist"/>
        <w:spacing w:line="360" w:lineRule="auto"/>
        <w:ind w:left="284"/>
        <w:rPr>
          <w:rFonts w:ascii="Times New Roman" w:hAnsi="Times New Roman" w:cs="Times New Roman"/>
        </w:rPr>
      </w:pPr>
      <w:r w:rsidRPr="005241D8">
        <w:rPr>
          <w:rFonts w:ascii="Times New Roman" w:hAnsi="Times New Roman" w:cs="Times New Roman"/>
        </w:rPr>
        <w:t xml:space="preserve"> - wykorzystują wiedzę o uczniu, pomagają mu w określaniu indywidualnych profili,</w:t>
      </w:r>
    </w:p>
    <w:p w:rsidR="00B0153B" w:rsidRPr="005241D8" w:rsidRDefault="00B0153B" w:rsidP="00935112">
      <w:pPr>
        <w:pStyle w:val="Akapitzlist"/>
        <w:spacing w:line="360" w:lineRule="auto"/>
        <w:ind w:left="284"/>
        <w:rPr>
          <w:rFonts w:ascii="Times New Roman" w:hAnsi="Times New Roman" w:cs="Times New Roman"/>
        </w:rPr>
      </w:pPr>
      <w:r w:rsidRPr="005241D8">
        <w:rPr>
          <w:rFonts w:ascii="Times New Roman" w:hAnsi="Times New Roman" w:cs="Times New Roman"/>
        </w:rPr>
        <w:t xml:space="preserve"> - potrafią diagnozować potrzeby i zasoby uczniów,</w:t>
      </w:r>
    </w:p>
    <w:p w:rsidR="00B0153B" w:rsidRPr="005241D8" w:rsidRDefault="00B0153B" w:rsidP="00935112">
      <w:pPr>
        <w:pStyle w:val="Akapitzlist"/>
        <w:spacing w:line="360" w:lineRule="auto"/>
        <w:ind w:left="284"/>
        <w:rPr>
          <w:rFonts w:ascii="Times New Roman" w:hAnsi="Times New Roman" w:cs="Times New Roman"/>
        </w:rPr>
      </w:pPr>
      <w:r w:rsidRPr="005241D8">
        <w:rPr>
          <w:rFonts w:ascii="Times New Roman" w:hAnsi="Times New Roman" w:cs="Times New Roman"/>
        </w:rPr>
        <w:t xml:space="preserve"> - rozwijają talenty, zainteresowania, zdolności, predyspozycje, </w:t>
      </w:r>
    </w:p>
    <w:p w:rsidR="00B0153B" w:rsidRPr="005241D8" w:rsidRDefault="00935112" w:rsidP="00935112">
      <w:pPr>
        <w:pStyle w:val="Akapitzlist"/>
        <w:spacing w:line="360" w:lineRule="auto"/>
        <w:ind w:left="142"/>
        <w:rPr>
          <w:rFonts w:ascii="Times New Roman" w:hAnsi="Times New Roman" w:cs="Times New Roman"/>
        </w:rPr>
      </w:pPr>
      <w:r>
        <w:rPr>
          <w:rFonts w:ascii="Times New Roman" w:hAnsi="Times New Roman" w:cs="Times New Roman"/>
        </w:rPr>
        <w:t xml:space="preserve">   </w:t>
      </w:r>
      <w:r w:rsidR="00B0153B" w:rsidRPr="005241D8">
        <w:rPr>
          <w:rFonts w:ascii="Times New Roman" w:hAnsi="Times New Roman" w:cs="Times New Roman"/>
        </w:rPr>
        <w:t>- wspierają decyzję edukacyjną swoich uczniów,</w:t>
      </w:r>
    </w:p>
    <w:p w:rsidR="00B0153B" w:rsidRPr="005241D8" w:rsidRDefault="00B0153B" w:rsidP="00935112">
      <w:pPr>
        <w:pStyle w:val="Akapitzlist"/>
        <w:spacing w:line="360" w:lineRule="auto"/>
        <w:ind w:left="142"/>
        <w:rPr>
          <w:rFonts w:ascii="Times New Roman" w:hAnsi="Times New Roman" w:cs="Times New Roman"/>
        </w:rPr>
      </w:pPr>
      <w:r w:rsidRPr="005241D8">
        <w:rPr>
          <w:rFonts w:ascii="Times New Roman" w:hAnsi="Times New Roman" w:cs="Times New Roman"/>
        </w:rPr>
        <w:t xml:space="preserve"> </w:t>
      </w:r>
      <w:r w:rsidR="00935112">
        <w:rPr>
          <w:rFonts w:ascii="Times New Roman" w:hAnsi="Times New Roman" w:cs="Times New Roman"/>
        </w:rPr>
        <w:t xml:space="preserve">  </w:t>
      </w:r>
      <w:r w:rsidRPr="005241D8">
        <w:rPr>
          <w:rFonts w:ascii="Times New Roman" w:hAnsi="Times New Roman" w:cs="Times New Roman"/>
        </w:rPr>
        <w:t>- realizują tematy zawodoznawcze metodami aktywnymi zgodnie z podstawą programową,</w:t>
      </w:r>
    </w:p>
    <w:p w:rsidR="00B0153B" w:rsidRPr="005241D8" w:rsidRDefault="00B0153B" w:rsidP="00935112">
      <w:pPr>
        <w:pStyle w:val="Akapitzlist"/>
        <w:spacing w:line="360" w:lineRule="auto"/>
        <w:ind w:left="284"/>
        <w:rPr>
          <w:rFonts w:ascii="Times New Roman" w:hAnsi="Times New Roman" w:cs="Times New Roman"/>
        </w:rPr>
      </w:pPr>
      <w:r w:rsidRPr="005241D8">
        <w:rPr>
          <w:rFonts w:ascii="Times New Roman" w:hAnsi="Times New Roman" w:cs="Times New Roman"/>
        </w:rPr>
        <w:t xml:space="preserve"> - wspierają rodziców w procesie doradczym, udzielają informacji, lub kierują do specjalistów,</w:t>
      </w:r>
    </w:p>
    <w:p w:rsidR="00B0153B" w:rsidRPr="005241D8" w:rsidRDefault="00B0153B" w:rsidP="00935112">
      <w:pPr>
        <w:pStyle w:val="Akapitzlist"/>
        <w:spacing w:line="360" w:lineRule="auto"/>
        <w:ind w:left="284"/>
        <w:rPr>
          <w:rFonts w:ascii="Times New Roman" w:hAnsi="Times New Roman" w:cs="Times New Roman"/>
        </w:rPr>
      </w:pPr>
      <w:r w:rsidRPr="005241D8">
        <w:rPr>
          <w:rFonts w:ascii="Times New Roman" w:hAnsi="Times New Roman" w:cs="Times New Roman"/>
        </w:rPr>
        <w:lastRenderedPageBreak/>
        <w:t xml:space="preserve"> - wł</w:t>
      </w:r>
      <w:r w:rsidR="00935112">
        <w:rPr>
          <w:rFonts w:ascii="Times New Roman" w:hAnsi="Times New Roman" w:cs="Times New Roman"/>
        </w:rPr>
        <w:t>ączają rodziców,  instytucje i zakłady</w:t>
      </w:r>
      <w:r w:rsidRPr="005241D8">
        <w:rPr>
          <w:rFonts w:ascii="Times New Roman" w:hAnsi="Times New Roman" w:cs="Times New Roman"/>
        </w:rPr>
        <w:t xml:space="preserve"> pracy w proces orientacji doradztwa </w:t>
      </w:r>
      <w:r w:rsidR="00935112">
        <w:rPr>
          <w:rFonts w:ascii="Times New Roman" w:hAnsi="Times New Roman" w:cs="Times New Roman"/>
        </w:rPr>
        <w:t xml:space="preserve">  zawodowego </w:t>
      </w:r>
    </w:p>
    <w:p w:rsidR="00B0153B" w:rsidRPr="005241D8" w:rsidRDefault="00B0153B" w:rsidP="005241D8">
      <w:pPr>
        <w:pStyle w:val="Akapitzlist"/>
        <w:spacing w:line="360" w:lineRule="auto"/>
        <w:ind w:left="390"/>
        <w:rPr>
          <w:rFonts w:ascii="Times New Roman" w:hAnsi="Times New Roman" w:cs="Times New Roman"/>
          <w:b/>
        </w:rPr>
      </w:pPr>
      <w:r w:rsidRPr="005241D8">
        <w:rPr>
          <w:rFonts w:ascii="Times New Roman" w:hAnsi="Times New Roman" w:cs="Times New Roman"/>
        </w:rPr>
        <w:t xml:space="preserve"> </w:t>
      </w:r>
      <w:r w:rsidRPr="005241D8">
        <w:rPr>
          <w:rFonts w:ascii="Times New Roman" w:hAnsi="Times New Roman" w:cs="Times New Roman"/>
          <w:b/>
        </w:rPr>
        <w:t xml:space="preserve">Rodzice: </w:t>
      </w:r>
    </w:p>
    <w:p w:rsidR="00B0153B" w:rsidRPr="005241D8" w:rsidRDefault="00B0153B" w:rsidP="005241D8">
      <w:pPr>
        <w:pStyle w:val="Akapitzlist"/>
        <w:spacing w:line="360" w:lineRule="auto"/>
        <w:ind w:left="390"/>
        <w:jc w:val="both"/>
        <w:rPr>
          <w:rFonts w:ascii="Times New Roman" w:hAnsi="Times New Roman" w:cs="Times New Roman"/>
        </w:rPr>
      </w:pPr>
      <w:r w:rsidRPr="005241D8">
        <w:rPr>
          <w:rFonts w:ascii="Times New Roman" w:hAnsi="Times New Roman" w:cs="Times New Roman"/>
        </w:rPr>
        <w:t>- są zaangażowani i przygotowani do pełnienia roli „doradców”,</w:t>
      </w:r>
    </w:p>
    <w:p w:rsidR="00B0153B" w:rsidRPr="005241D8" w:rsidRDefault="00935112" w:rsidP="005241D8">
      <w:pPr>
        <w:pStyle w:val="Akapitzlist"/>
        <w:spacing w:line="360" w:lineRule="auto"/>
        <w:ind w:left="390"/>
        <w:jc w:val="both"/>
        <w:rPr>
          <w:rFonts w:ascii="Times New Roman" w:hAnsi="Times New Roman" w:cs="Times New Roman"/>
        </w:rPr>
      </w:pPr>
      <w:r>
        <w:rPr>
          <w:rFonts w:ascii="Times New Roman" w:hAnsi="Times New Roman" w:cs="Times New Roman"/>
        </w:rPr>
        <w:t xml:space="preserve">- </w:t>
      </w:r>
      <w:r w:rsidR="00B0153B" w:rsidRPr="005241D8">
        <w:rPr>
          <w:rFonts w:ascii="Times New Roman" w:hAnsi="Times New Roman" w:cs="Times New Roman"/>
        </w:rPr>
        <w:t xml:space="preserve">znają czynniki ważne przy wyborze szkoły i zawodu, </w:t>
      </w:r>
    </w:p>
    <w:p w:rsidR="00B0153B" w:rsidRPr="005241D8" w:rsidRDefault="00B0153B" w:rsidP="005241D8">
      <w:pPr>
        <w:pStyle w:val="Akapitzlist"/>
        <w:spacing w:line="360" w:lineRule="auto"/>
        <w:ind w:left="390"/>
        <w:jc w:val="both"/>
        <w:rPr>
          <w:rFonts w:ascii="Times New Roman" w:hAnsi="Times New Roman" w:cs="Times New Roman"/>
        </w:rPr>
      </w:pPr>
      <w:r w:rsidRPr="005241D8">
        <w:rPr>
          <w:rFonts w:ascii="Times New Roman" w:hAnsi="Times New Roman" w:cs="Times New Roman"/>
        </w:rPr>
        <w:t>- znają ścieżki edukacyjne, ofertę szkół, zasady rekrutacji,</w:t>
      </w:r>
    </w:p>
    <w:p w:rsidR="00B0153B" w:rsidRPr="005241D8" w:rsidRDefault="00935112" w:rsidP="005241D8">
      <w:pPr>
        <w:pStyle w:val="Akapitzlist"/>
        <w:spacing w:line="360" w:lineRule="auto"/>
        <w:ind w:left="390"/>
        <w:jc w:val="both"/>
        <w:rPr>
          <w:rFonts w:ascii="Times New Roman" w:hAnsi="Times New Roman" w:cs="Times New Roman"/>
        </w:rPr>
      </w:pPr>
      <w:r>
        <w:rPr>
          <w:rFonts w:ascii="Times New Roman" w:hAnsi="Times New Roman" w:cs="Times New Roman"/>
        </w:rPr>
        <w:t xml:space="preserve">- </w:t>
      </w:r>
      <w:r w:rsidR="00B0153B" w:rsidRPr="005241D8">
        <w:rPr>
          <w:rFonts w:ascii="Times New Roman" w:hAnsi="Times New Roman" w:cs="Times New Roman"/>
        </w:rPr>
        <w:t xml:space="preserve">wiedzą gdzie szukać pomocy dla swoich dzieci w sytuacjach trudnych, </w:t>
      </w:r>
    </w:p>
    <w:p w:rsidR="00A67ECB" w:rsidRPr="00935112" w:rsidRDefault="00B0153B" w:rsidP="00935112">
      <w:pPr>
        <w:pStyle w:val="Akapitzlist"/>
        <w:spacing w:line="360" w:lineRule="auto"/>
        <w:ind w:left="390"/>
        <w:jc w:val="both"/>
        <w:rPr>
          <w:rFonts w:ascii="Times New Roman" w:hAnsi="Times New Roman" w:cs="Times New Roman"/>
        </w:rPr>
      </w:pPr>
      <w:r w:rsidRPr="005241D8">
        <w:rPr>
          <w:rFonts w:ascii="Times New Roman" w:hAnsi="Times New Roman" w:cs="Times New Roman"/>
        </w:rPr>
        <w:t>- angażują się w pracę doradczą szkoły (np. prezentują swoje zawody, zakłady pracy)</w:t>
      </w:r>
    </w:p>
    <w:p w:rsidR="00A67ECB" w:rsidRDefault="00A67ECB" w:rsidP="00DD0F88">
      <w:pPr>
        <w:spacing w:before="120" w:after="0" w:line="360" w:lineRule="auto"/>
        <w:jc w:val="center"/>
        <w:rPr>
          <w:rFonts w:ascii="Times New Roman" w:eastAsia="Times New Roman" w:hAnsi="Times New Roman" w:cs="Times New Roman"/>
          <w:b/>
          <w:bCs/>
          <w:color w:val="000000"/>
          <w:sz w:val="24"/>
          <w:szCs w:val="24"/>
        </w:rPr>
      </w:pPr>
    </w:p>
    <w:p w:rsidR="00B4553F" w:rsidRPr="00DD0F88" w:rsidRDefault="00DD0F88"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bCs/>
          <w:color w:val="000000"/>
          <w:sz w:val="24"/>
          <w:szCs w:val="24"/>
        </w:rPr>
        <w:t xml:space="preserve">ROZDZIAŁ </w:t>
      </w:r>
      <w:r w:rsidR="00B4553F" w:rsidRPr="00DD0F88">
        <w:rPr>
          <w:rFonts w:ascii="Times New Roman" w:eastAsia="Times New Roman" w:hAnsi="Times New Roman" w:cs="Times New Roman"/>
          <w:b/>
          <w:bCs/>
          <w:color w:val="000000"/>
          <w:sz w:val="24"/>
          <w:szCs w:val="24"/>
        </w:rPr>
        <w:t>X</w:t>
      </w:r>
    </w:p>
    <w:p w:rsidR="00B4553F" w:rsidRPr="006B1914" w:rsidRDefault="00B4553F"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bCs/>
          <w:color w:val="000000"/>
          <w:sz w:val="24"/>
          <w:szCs w:val="24"/>
        </w:rPr>
        <w:t>POSTANOWIENIA KOŃCOWE</w:t>
      </w:r>
    </w:p>
    <w:p w:rsidR="00B4553F" w:rsidRPr="00DD0F88" w:rsidRDefault="00B0153B"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bCs/>
          <w:color w:val="000000"/>
          <w:sz w:val="24"/>
          <w:szCs w:val="24"/>
        </w:rPr>
        <w:t>§ 6</w:t>
      </w:r>
      <w:r w:rsidR="00DD0F88" w:rsidRPr="00DD0F88">
        <w:rPr>
          <w:rFonts w:ascii="Times New Roman" w:eastAsia="Times New Roman" w:hAnsi="Times New Roman" w:cs="Times New Roman"/>
          <w:b/>
          <w:bCs/>
          <w:color w:val="000000"/>
          <w:sz w:val="24"/>
          <w:szCs w:val="24"/>
        </w:rPr>
        <w:t>3</w:t>
      </w:r>
    </w:p>
    <w:p w:rsidR="00B4553F" w:rsidRPr="00935112" w:rsidRDefault="00B4553F" w:rsidP="00DD0F88">
      <w:pPr>
        <w:spacing w:before="120" w:after="0" w:line="360" w:lineRule="auto"/>
        <w:rPr>
          <w:rFonts w:ascii="Times New Roman" w:hAnsi="Times New Roman" w:cs="Times New Roman"/>
          <w:color w:val="000000"/>
        </w:rPr>
      </w:pPr>
      <w:r w:rsidRPr="00DD0F88">
        <w:rPr>
          <w:rFonts w:ascii="Times New Roman" w:hAnsi="Times New Roman" w:cs="Times New Roman"/>
          <w:color w:val="000000"/>
          <w:sz w:val="24"/>
          <w:szCs w:val="24"/>
        </w:rPr>
        <w:t xml:space="preserve">1. </w:t>
      </w:r>
      <w:r w:rsidRPr="00935112">
        <w:rPr>
          <w:rFonts w:ascii="Times New Roman" w:hAnsi="Times New Roman" w:cs="Times New Roman"/>
          <w:color w:val="000000"/>
        </w:rPr>
        <w:t>Szkoła używa pieczęci urzędowych o</w:t>
      </w:r>
      <w:r w:rsidR="00DD0F88" w:rsidRPr="00935112">
        <w:rPr>
          <w:rFonts w:ascii="Times New Roman" w:hAnsi="Times New Roman" w:cs="Times New Roman"/>
          <w:bCs/>
          <w:color w:val="000000"/>
        </w:rPr>
        <w:t xml:space="preserve"> treściach</w:t>
      </w:r>
      <w:r w:rsidRPr="00935112">
        <w:rPr>
          <w:rFonts w:ascii="Times New Roman" w:hAnsi="Times New Roman" w:cs="Times New Roman"/>
          <w:bCs/>
          <w:color w:val="000000"/>
        </w:rPr>
        <w:t>:</w:t>
      </w:r>
    </w:p>
    <w:p w:rsidR="00935112" w:rsidRDefault="00935112" w:rsidP="00DD0F88">
      <w:pPr>
        <w:spacing w:line="360" w:lineRule="auto"/>
        <w:rPr>
          <w:rFonts w:ascii="Times New Roman" w:hAnsi="Times New Roman" w:cs="Times New Roman"/>
          <w:color w:val="000000" w:themeColor="text1"/>
        </w:rPr>
      </w:pPr>
      <w:r w:rsidRPr="00935112">
        <w:rPr>
          <w:rFonts w:ascii="Times New Roman" w:hAnsi="Times New Roman" w:cs="Times New Roman"/>
          <w:color w:val="000000" w:themeColor="text1"/>
        </w:rPr>
        <w:t xml:space="preserve">   </w:t>
      </w:r>
      <w:r w:rsidR="00DD0F88" w:rsidRPr="00935112">
        <w:rPr>
          <w:rFonts w:ascii="Times New Roman" w:hAnsi="Times New Roman" w:cs="Times New Roman"/>
          <w:color w:val="000000" w:themeColor="text1"/>
        </w:rPr>
        <w:t xml:space="preserve">1) pieczęć urzędowa : </w:t>
      </w:r>
      <w:r w:rsidR="00B4553F" w:rsidRPr="00935112">
        <w:rPr>
          <w:rFonts w:ascii="Times New Roman" w:hAnsi="Times New Roman" w:cs="Times New Roman"/>
          <w:color w:val="000000" w:themeColor="text1"/>
        </w:rPr>
        <w:t>Samorządowa Szkoła Podstawowa im. Kornela Makuszyńskiego w Wyszkowie</w:t>
      </w:r>
      <w:r w:rsidR="00F235FE" w:rsidRPr="00935112">
        <w:rPr>
          <w:rFonts w:ascii="Times New Roman" w:hAnsi="Times New Roman" w:cs="Times New Roman"/>
          <w:color w:val="000000" w:themeColor="text1"/>
        </w:rPr>
        <w:t xml:space="preserve"> </w:t>
      </w:r>
      <w:r w:rsidR="00DD0F88" w:rsidRPr="00935112">
        <w:rPr>
          <w:rFonts w:ascii="Times New Roman" w:hAnsi="Times New Roman" w:cs="Times New Roman"/>
          <w:color w:val="000000" w:themeColor="text1"/>
        </w:rPr>
        <w:t>07-100 Węgrów, NIP 824-16-00-361</w:t>
      </w:r>
    </w:p>
    <w:p w:rsidR="00935112" w:rsidRDefault="00935112" w:rsidP="00DD0F88">
      <w:pPr>
        <w:spacing w:line="360" w:lineRule="auto"/>
        <w:rPr>
          <w:rFonts w:ascii="Times New Roman" w:hAnsi="Times New Roman" w:cs="Times New Roman"/>
          <w:color w:val="000000" w:themeColor="text1"/>
        </w:rPr>
      </w:pPr>
      <w:r w:rsidRPr="00935112">
        <w:rPr>
          <w:rFonts w:ascii="Times New Roman" w:hAnsi="Times New Roman" w:cs="Times New Roman"/>
        </w:rPr>
        <w:t xml:space="preserve">   </w:t>
      </w:r>
      <w:r w:rsidR="00DD0F88" w:rsidRPr="00935112">
        <w:rPr>
          <w:rFonts w:ascii="Times New Roman" w:hAnsi="Times New Roman" w:cs="Times New Roman"/>
        </w:rPr>
        <w:t>2) stemple okrągłe:</w:t>
      </w:r>
    </w:p>
    <w:p w:rsidR="00DD0F88" w:rsidRPr="00935112" w:rsidRDefault="00935112" w:rsidP="00DD0F88">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r w:rsidR="00DD0F88" w:rsidRPr="00935112">
        <w:rPr>
          <w:rFonts w:ascii="Times New Roman" w:hAnsi="Times New Roman" w:cs="Times New Roman"/>
        </w:rPr>
        <w:t xml:space="preserve"> a) stosowane do pieczętowania świadectw szkolnych,</w:t>
      </w:r>
    </w:p>
    <w:p w:rsidR="00DD0F88" w:rsidRPr="00935112" w:rsidRDefault="00935112" w:rsidP="00DD0F88">
      <w:pPr>
        <w:spacing w:line="360" w:lineRule="auto"/>
        <w:rPr>
          <w:rFonts w:ascii="Times New Roman" w:hAnsi="Times New Roman" w:cs="Times New Roman"/>
        </w:rPr>
      </w:pPr>
      <w:r w:rsidRPr="00935112">
        <w:rPr>
          <w:rFonts w:ascii="Times New Roman" w:hAnsi="Times New Roman" w:cs="Times New Roman"/>
        </w:rPr>
        <w:t xml:space="preserve">      </w:t>
      </w:r>
      <w:r w:rsidR="00DD0F88" w:rsidRPr="00935112">
        <w:rPr>
          <w:rFonts w:ascii="Times New Roman" w:hAnsi="Times New Roman" w:cs="Times New Roman"/>
        </w:rPr>
        <w:t xml:space="preserve"> b) stosowane do pieczętowania legitymacji szkolnych.</w:t>
      </w:r>
    </w:p>
    <w:p w:rsidR="00B4553F" w:rsidRPr="00935112" w:rsidRDefault="00B4553F" w:rsidP="00DD0F88">
      <w:pPr>
        <w:spacing w:before="120" w:after="0" w:line="360" w:lineRule="auto"/>
        <w:jc w:val="both"/>
        <w:rPr>
          <w:rFonts w:ascii="Times New Roman" w:eastAsia="Times New Roman" w:hAnsi="Times New Roman" w:cs="Times New Roman"/>
          <w:color w:val="000000"/>
        </w:rPr>
      </w:pPr>
      <w:r w:rsidRPr="00935112">
        <w:rPr>
          <w:rFonts w:ascii="Times New Roman" w:eastAsia="Times New Roman" w:hAnsi="Times New Roman" w:cs="Times New Roman"/>
          <w:color w:val="000000"/>
        </w:rPr>
        <w:t>2. Zasady prowadzenia przez szkołę gospodarki finansowej i materiałowej określają odrębne przepisy.</w:t>
      </w:r>
    </w:p>
    <w:p w:rsidR="00B4553F" w:rsidRPr="00935112" w:rsidRDefault="00B4553F" w:rsidP="00DD0F88">
      <w:pPr>
        <w:spacing w:before="120" w:after="0" w:line="360" w:lineRule="auto"/>
        <w:jc w:val="both"/>
        <w:rPr>
          <w:rFonts w:ascii="Times New Roman" w:eastAsia="Times New Roman" w:hAnsi="Times New Roman" w:cs="Times New Roman"/>
          <w:color w:val="000000"/>
        </w:rPr>
      </w:pPr>
      <w:r w:rsidRPr="00935112">
        <w:rPr>
          <w:rFonts w:ascii="Times New Roman" w:eastAsia="Times New Roman" w:hAnsi="Times New Roman" w:cs="Times New Roman"/>
          <w:color w:val="000000"/>
        </w:rPr>
        <w:t>3. Szkoła prowadzi księgi rachunkowe, zgodnie z obowiązującymi przepisami w tym zakresie oraz sporządza sprawozdania jednostkowe z realizacji budżetu.</w:t>
      </w:r>
    </w:p>
    <w:p w:rsidR="00B4553F" w:rsidRPr="00935112" w:rsidRDefault="00B4553F" w:rsidP="00DD0F88">
      <w:pPr>
        <w:spacing w:before="120" w:after="0" w:line="360" w:lineRule="auto"/>
        <w:jc w:val="both"/>
        <w:rPr>
          <w:rFonts w:ascii="Times New Roman" w:eastAsia="Times New Roman" w:hAnsi="Times New Roman" w:cs="Times New Roman"/>
          <w:color w:val="000000"/>
        </w:rPr>
      </w:pPr>
      <w:r w:rsidRPr="00935112">
        <w:rPr>
          <w:rFonts w:ascii="Times New Roman" w:eastAsia="Times New Roman" w:hAnsi="Times New Roman" w:cs="Times New Roman"/>
          <w:color w:val="000000"/>
        </w:rPr>
        <w:t xml:space="preserve">4. Szkoła prowadzi i przechowuje dokumentację </w:t>
      </w:r>
      <w:r w:rsidRPr="00935112">
        <w:rPr>
          <w:rFonts w:ascii="Times New Roman" w:eastAsia="Times New Roman" w:hAnsi="Times New Roman" w:cs="Times New Roman"/>
          <w:bCs/>
          <w:color w:val="000000"/>
        </w:rPr>
        <w:t xml:space="preserve">przebiegu nauczania </w:t>
      </w:r>
      <w:r w:rsidRPr="00935112">
        <w:rPr>
          <w:rFonts w:ascii="Times New Roman" w:eastAsia="Times New Roman" w:hAnsi="Times New Roman" w:cs="Times New Roman"/>
          <w:color w:val="000000"/>
        </w:rPr>
        <w:t>zgodnie z odrębnymi przepisami.</w:t>
      </w:r>
    </w:p>
    <w:p w:rsidR="00B4553F" w:rsidRPr="00935112" w:rsidRDefault="00B0153B" w:rsidP="00DD0F88">
      <w:pPr>
        <w:spacing w:before="120" w:after="0" w:line="360" w:lineRule="auto"/>
        <w:jc w:val="center"/>
        <w:rPr>
          <w:rFonts w:ascii="Times New Roman" w:eastAsia="Times New Roman" w:hAnsi="Times New Roman" w:cs="Times New Roman"/>
          <w:b/>
          <w:color w:val="000000"/>
        </w:rPr>
      </w:pPr>
      <w:r w:rsidRPr="00935112">
        <w:rPr>
          <w:rFonts w:ascii="Times New Roman" w:eastAsia="Times New Roman" w:hAnsi="Times New Roman" w:cs="Times New Roman"/>
          <w:b/>
          <w:bCs/>
          <w:color w:val="000000"/>
        </w:rPr>
        <w:t>§ 6</w:t>
      </w:r>
      <w:r w:rsidR="00DD0F88" w:rsidRPr="00935112">
        <w:rPr>
          <w:rFonts w:ascii="Times New Roman" w:eastAsia="Times New Roman" w:hAnsi="Times New Roman" w:cs="Times New Roman"/>
          <w:b/>
          <w:bCs/>
          <w:color w:val="000000"/>
        </w:rPr>
        <w:t>4</w:t>
      </w:r>
    </w:p>
    <w:p w:rsidR="00C71588" w:rsidRPr="00935112" w:rsidRDefault="00F235FE" w:rsidP="00DD0F88">
      <w:pPr>
        <w:widowControl w:val="0"/>
        <w:suppressAutoHyphens/>
        <w:spacing w:before="120" w:line="360" w:lineRule="auto"/>
        <w:jc w:val="both"/>
        <w:rPr>
          <w:rFonts w:ascii="Times New Roman" w:hAnsi="Times New Roman" w:cs="Times New Roman"/>
        </w:rPr>
      </w:pPr>
      <w:r w:rsidRPr="00935112">
        <w:rPr>
          <w:rFonts w:ascii="Times New Roman" w:eastAsia="Times New Roman" w:hAnsi="Times New Roman" w:cs="Times New Roman"/>
          <w:bCs/>
          <w:color w:val="000000"/>
        </w:rPr>
        <w:t>1.</w:t>
      </w:r>
      <w:r w:rsidR="00C71588" w:rsidRPr="00935112">
        <w:rPr>
          <w:rFonts w:ascii="Times New Roman" w:hAnsi="Times New Roman" w:cs="Times New Roman"/>
        </w:rPr>
        <w:t xml:space="preserve">Szkoła kultywuje tradycje narodowe, regionalne i własne. </w:t>
      </w:r>
    </w:p>
    <w:p w:rsidR="00935112" w:rsidRDefault="00F235FE" w:rsidP="00935112">
      <w:pPr>
        <w:pStyle w:val="Styl"/>
        <w:spacing w:before="1" w:beforeAutospacing="1" w:after="1" w:afterAutospacing="1" w:line="360" w:lineRule="auto"/>
        <w:jc w:val="both"/>
      </w:pPr>
      <w:r w:rsidRPr="00935112">
        <w:rPr>
          <w:sz w:val="22"/>
          <w:szCs w:val="22"/>
        </w:rPr>
        <w:t>2.</w:t>
      </w:r>
      <w:r w:rsidR="00C71588" w:rsidRPr="00935112">
        <w:rPr>
          <w:sz w:val="22"/>
          <w:szCs w:val="22"/>
        </w:rPr>
        <w:t>Tradycyjnymi uroczystościami szkolnymi są: inauguracja i zakończenie roku szkolnego, pasowanie na ucznia, Dzień Edukacji Narodowej, Święto Odzyskania Niepodległości,</w:t>
      </w:r>
      <w:r w:rsidR="00C71588" w:rsidRPr="00DD0F88">
        <w:t xml:space="preserve"> choinka szkolna, Dzień Patrona -1 czerwca. </w:t>
      </w:r>
    </w:p>
    <w:p w:rsidR="00B4553F" w:rsidRPr="00935112" w:rsidRDefault="00F235FE" w:rsidP="00935112">
      <w:pPr>
        <w:pStyle w:val="Styl"/>
        <w:spacing w:before="1" w:beforeAutospacing="1" w:after="1" w:afterAutospacing="1" w:line="360" w:lineRule="auto"/>
        <w:jc w:val="both"/>
      </w:pPr>
      <w:r w:rsidRPr="00DD0F88">
        <w:t xml:space="preserve">3. </w:t>
      </w:r>
      <w:r w:rsidR="00C71588" w:rsidRPr="00DD0F88">
        <w:t>Historia szkoły zapisywana jest w kronice szkolnej.</w:t>
      </w:r>
    </w:p>
    <w:p w:rsidR="00A67ECB" w:rsidRDefault="00A67ECB" w:rsidP="00DD0F88">
      <w:pPr>
        <w:spacing w:before="120" w:after="0" w:line="360" w:lineRule="auto"/>
        <w:jc w:val="center"/>
        <w:rPr>
          <w:rFonts w:ascii="Times New Roman" w:eastAsia="Times New Roman" w:hAnsi="Times New Roman" w:cs="Times New Roman"/>
          <w:b/>
          <w:bCs/>
          <w:color w:val="000000"/>
          <w:sz w:val="24"/>
          <w:szCs w:val="24"/>
        </w:rPr>
      </w:pPr>
    </w:p>
    <w:p w:rsidR="00A67ECB" w:rsidRDefault="00A67ECB" w:rsidP="00DD0F88">
      <w:pPr>
        <w:spacing w:before="120" w:after="0" w:line="360" w:lineRule="auto"/>
        <w:jc w:val="center"/>
        <w:rPr>
          <w:rFonts w:ascii="Times New Roman" w:eastAsia="Times New Roman" w:hAnsi="Times New Roman" w:cs="Times New Roman"/>
          <w:b/>
          <w:bCs/>
          <w:color w:val="000000"/>
          <w:sz w:val="24"/>
          <w:szCs w:val="24"/>
        </w:rPr>
      </w:pPr>
    </w:p>
    <w:p w:rsidR="00B4553F" w:rsidRPr="00DD0F88" w:rsidRDefault="00B0153B" w:rsidP="00DD0F88">
      <w:pPr>
        <w:spacing w:before="120" w:after="0" w:line="360" w:lineRule="auto"/>
        <w:jc w:val="center"/>
        <w:rPr>
          <w:rFonts w:ascii="Times New Roman" w:eastAsia="Times New Roman" w:hAnsi="Times New Roman" w:cs="Times New Roman"/>
          <w:b/>
          <w:color w:val="000000"/>
          <w:sz w:val="24"/>
          <w:szCs w:val="24"/>
        </w:rPr>
      </w:pPr>
      <w:r w:rsidRPr="00DD0F88">
        <w:rPr>
          <w:rFonts w:ascii="Times New Roman" w:eastAsia="Times New Roman" w:hAnsi="Times New Roman" w:cs="Times New Roman"/>
          <w:b/>
          <w:bCs/>
          <w:color w:val="000000"/>
          <w:sz w:val="24"/>
          <w:szCs w:val="24"/>
        </w:rPr>
        <w:t>§ 6</w:t>
      </w:r>
      <w:r w:rsidR="00DD0F88" w:rsidRPr="00DD0F88">
        <w:rPr>
          <w:rFonts w:ascii="Times New Roman" w:eastAsia="Times New Roman" w:hAnsi="Times New Roman" w:cs="Times New Roman"/>
          <w:b/>
          <w:bCs/>
          <w:color w:val="000000"/>
          <w:sz w:val="24"/>
          <w:szCs w:val="24"/>
        </w:rPr>
        <w:t>5</w:t>
      </w:r>
    </w:p>
    <w:p w:rsidR="00B0153B" w:rsidRPr="00DD0F88" w:rsidRDefault="00C904B5" w:rsidP="00DD0F88">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1</w:t>
      </w:r>
      <w:r w:rsidR="00B4553F" w:rsidRPr="00DD0F88">
        <w:rPr>
          <w:rFonts w:ascii="Times New Roman" w:eastAsia="Times New Roman" w:hAnsi="Times New Roman" w:cs="Times New Roman"/>
          <w:bCs/>
          <w:color w:val="000000"/>
          <w:sz w:val="24"/>
          <w:szCs w:val="24"/>
        </w:rPr>
        <w:t xml:space="preserve">. </w:t>
      </w:r>
      <w:r w:rsidR="00B4553F" w:rsidRPr="00FF25B3">
        <w:rPr>
          <w:rFonts w:ascii="Times New Roman" w:eastAsia="Times New Roman" w:hAnsi="Times New Roman" w:cs="Times New Roman"/>
          <w:b/>
          <w:bCs/>
          <w:color w:val="000000"/>
          <w:sz w:val="24"/>
          <w:szCs w:val="24"/>
        </w:rPr>
        <w:t xml:space="preserve">Niniejszy statut udostępnia się wszystkim </w:t>
      </w:r>
      <w:r w:rsidR="00B4553F" w:rsidRPr="00FF25B3">
        <w:rPr>
          <w:rFonts w:ascii="Times New Roman" w:eastAsia="Times New Roman" w:hAnsi="Times New Roman" w:cs="Times New Roman"/>
          <w:b/>
          <w:bCs/>
          <w:color w:val="000000" w:themeColor="text1"/>
          <w:sz w:val="24"/>
          <w:szCs w:val="24"/>
        </w:rPr>
        <w:t xml:space="preserve">zainteresowanym w </w:t>
      </w:r>
      <w:r w:rsidR="00F235FE" w:rsidRPr="00FF25B3">
        <w:rPr>
          <w:rFonts w:ascii="Times New Roman" w:eastAsia="Times New Roman" w:hAnsi="Times New Roman" w:cs="Times New Roman"/>
          <w:b/>
          <w:bCs/>
          <w:color w:val="000000" w:themeColor="text1"/>
          <w:sz w:val="24"/>
          <w:szCs w:val="24"/>
        </w:rPr>
        <w:t>szkole</w:t>
      </w:r>
      <w:r w:rsidR="00B4553F" w:rsidRPr="00FF25B3">
        <w:rPr>
          <w:rFonts w:ascii="Times New Roman" w:eastAsia="Times New Roman" w:hAnsi="Times New Roman" w:cs="Times New Roman"/>
          <w:b/>
          <w:bCs/>
          <w:color w:val="000000" w:themeColor="text1"/>
          <w:sz w:val="24"/>
          <w:szCs w:val="24"/>
        </w:rPr>
        <w:t xml:space="preserve"> oraz na </w:t>
      </w:r>
      <w:r w:rsidR="00B4553F" w:rsidRPr="00FF25B3">
        <w:rPr>
          <w:rFonts w:ascii="Times New Roman" w:eastAsia="Times New Roman" w:hAnsi="Times New Roman" w:cs="Times New Roman"/>
          <w:b/>
          <w:color w:val="000000" w:themeColor="text1"/>
          <w:sz w:val="24"/>
          <w:szCs w:val="24"/>
        </w:rPr>
        <w:t>stronie internetowej</w:t>
      </w:r>
      <w:r w:rsidR="00DD0F88" w:rsidRPr="00FF25B3">
        <w:rPr>
          <w:rFonts w:ascii="Times New Roman" w:eastAsia="Times New Roman" w:hAnsi="Times New Roman" w:cs="Times New Roman"/>
          <w:b/>
          <w:color w:val="000000" w:themeColor="text1"/>
          <w:sz w:val="24"/>
          <w:szCs w:val="24"/>
        </w:rPr>
        <w:t>.</w:t>
      </w:r>
    </w:p>
    <w:p w:rsidR="00B4553F" w:rsidRPr="00DD0F88" w:rsidRDefault="00B4553F" w:rsidP="00DD0F88">
      <w:pPr>
        <w:spacing w:before="120" w:after="0" w:line="360" w:lineRule="auto"/>
        <w:jc w:val="both"/>
        <w:rPr>
          <w:rFonts w:ascii="Times New Roman" w:eastAsia="Times New Roman" w:hAnsi="Times New Roman" w:cs="Times New Roman"/>
          <w:color w:val="000000" w:themeColor="text1"/>
          <w:sz w:val="24"/>
          <w:szCs w:val="24"/>
        </w:rPr>
      </w:pPr>
      <w:r w:rsidRPr="00DD0F88">
        <w:rPr>
          <w:rFonts w:ascii="Times New Roman" w:eastAsia="Times New Roman" w:hAnsi="Times New Roman" w:cs="Times New Roman"/>
          <w:bCs/>
          <w:color w:val="000000" w:themeColor="text1"/>
          <w:sz w:val="24"/>
          <w:szCs w:val="24"/>
        </w:rPr>
        <w:t xml:space="preserve">2. </w:t>
      </w:r>
      <w:r w:rsidR="00C904B5" w:rsidRPr="00FF25B3">
        <w:rPr>
          <w:rFonts w:ascii="Times New Roman" w:eastAsia="Times New Roman" w:hAnsi="Times New Roman" w:cs="Times New Roman"/>
          <w:b/>
          <w:bCs/>
          <w:color w:val="000000" w:themeColor="text1"/>
          <w:sz w:val="24"/>
          <w:szCs w:val="24"/>
        </w:rPr>
        <w:t>S</w:t>
      </w:r>
      <w:r w:rsidRPr="00FF25B3">
        <w:rPr>
          <w:rFonts w:ascii="Times New Roman" w:eastAsia="Times New Roman" w:hAnsi="Times New Roman" w:cs="Times New Roman"/>
          <w:b/>
          <w:bCs/>
          <w:color w:val="000000" w:themeColor="text1"/>
          <w:sz w:val="24"/>
          <w:szCs w:val="24"/>
        </w:rPr>
        <w:t xml:space="preserve">tatut wchodzi w życie </w:t>
      </w:r>
      <w:r w:rsidR="006B6271" w:rsidRPr="00FF25B3">
        <w:rPr>
          <w:rFonts w:ascii="Times New Roman" w:eastAsia="Times New Roman" w:hAnsi="Times New Roman" w:cs="Times New Roman"/>
          <w:b/>
          <w:bCs/>
          <w:color w:val="000000" w:themeColor="text1"/>
          <w:sz w:val="24"/>
          <w:szCs w:val="24"/>
        </w:rPr>
        <w:t xml:space="preserve">z dniem 1 grudnia 2017 roku </w:t>
      </w:r>
      <w:r w:rsidR="00C904B5" w:rsidRPr="00FF25B3">
        <w:rPr>
          <w:rFonts w:ascii="Times New Roman" w:eastAsia="Times New Roman" w:hAnsi="Times New Roman" w:cs="Times New Roman"/>
          <w:b/>
          <w:bCs/>
          <w:color w:val="000000" w:themeColor="text1"/>
          <w:sz w:val="24"/>
          <w:szCs w:val="24"/>
        </w:rPr>
        <w:t xml:space="preserve">uchwałą </w:t>
      </w:r>
      <w:r w:rsidR="00CD237A">
        <w:rPr>
          <w:rFonts w:ascii="Times New Roman" w:eastAsia="Times New Roman" w:hAnsi="Times New Roman" w:cs="Times New Roman"/>
          <w:b/>
          <w:bCs/>
          <w:color w:val="000000" w:themeColor="text1"/>
          <w:sz w:val="24"/>
          <w:szCs w:val="24"/>
        </w:rPr>
        <w:t>nr 6/2017</w:t>
      </w:r>
      <w:r w:rsidR="00CF4E9C" w:rsidRPr="00FF25B3">
        <w:rPr>
          <w:rFonts w:ascii="Times New Roman" w:eastAsia="Times New Roman" w:hAnsi="Times New Roman" w:cs="Times New Roman"/>
          <w:b/>
          <w:bCs/>
          <w:color w:val="000000" w:themeColor="text1"/>
          <w:sz w:val="24"/>
          <w:szCs w:val="24"/>
        </w:rPr>
        <w:t xml:space="preserve"> Rady Pedagogicznej </w:t>
      </w:r>
      <w:r w:rsidR="006B6271" w:rsidRPr="00FF25B3">
        <w:rPr>
          <w:rFonts w:ascii="Times New Roman" w:eastAsia="Times New Roman" w:hAnsi="Times New Roman" w:cs="Times New Roman"/>
          <w:b/>
          <w:bCs/>
          <w:color w:val="000000" w:themeColor="text1"/>
          <w:sz w:val="24"/>
          <w:szCs w:val="24"/>
        </w:rPr>
        <w:t xml:space="preserve">, </w:t>
      </w:r>
      <w:r w:rsidR="00CF4E9C" w:rsidRPr="00FF25B3">
        <w:rPr>
          <w:rFonts w:ascii="Times New Roman" w:eastAsia="Times New Roman" w:hAnsi="Times New Roman" w:cs="Times New Roman"/>
          <w:b/>
          <w:bCs/>
          <w:color w:val="000000" w:themeColor="text1"/>
          <w:sz w:val="24"/>
          <w:szCs w:val="24"/>
        </w:rPr>
        <w:t>podjętą</w:t>
      </w:r>
      <w:r w:rsidR="006B6271" w:rsidRPr="00FF25B3">
        <w:rPr>
          <w:rFonts w:ascii="Times New Roman" w:eastAsia="Times New Roman" w:hAnsi="Times New Roman" w:cs="Times New Roman"/>
          <w:b/>
          <w:bCs/>
          <w:color w:val="000000" w:themeColor="text1"/>
          <w:sz w:val="24"/>
          <w:szCs w:val="24"/>
        </w:rPr>
        <w:t xml:space="preserve"> </w:t>
      </w:r>
      <w:r w:rsidR="00CF4E9C" w:rsidRPr="00FF25B3">
        <w:rPr>
          <w:rFonts w:ascii="Times New Roman" w:eastAsia="Times New Roman" w:hAnsi="Times New Roman" w:cs="Times New Roman"/>
          <w:b/>
          <w:bCs/>
          <w:color w:val="000000" w:themeColor="text1"/>
          <w:sz w:val="24"/>
          <w:szCs w:val="24"/>
        </w:rPr>
        <w:t xml:space="preserve"> dnia 30 listopada 2017 roku .</w:t>
      </w:r>
    </w:p>
    <w:p w:rsidR="00B4553F" w:rsidRPr="00DD0F88" w:rsidRDefault="00B4553F" w:rsidP="00DD0F88">
      <w:pPr>
        <w:spacing w:line="360" w:lineRule="auto"/>
        <w:rPr>
          <w:rFonts w:ascii="Times New Roman" w:hAnsi="Times New Roman" w:cs="Times New Roman"/>
          <w:color w:val="00B050"/>
          <w:sz w:val="24"/>
          <w:szCs w:val="24"/>
        </w:rPr>
      </w:pPr>
      <w:r w:rsidRPr="00DD0F88">
        <w:rPr>
          <w:rFonts w:ascii="Times New Roman" w:eastAsia="Times New Roman" w:hAnsi="Times New Roman" w:cs="Times New Roman"/>
          <w:color w:val="00B050"/>
          <w:sz w:val="24"/>
          <w:szCs w:val="24"/>
        </w:rPr>
        <w:br/>
      </w:r>
      <w:r w:rsidR="00FF25B3">
        <w:rPr>
          <w:rFonts w:ascii="Times New Roman" w:hAnsi="Times New Roman" w:cs="Times New Roman"/>
          <w:color w:val="00B050"/>
          <w:sz w:val="24"/>
          <w:szCs w:val="24"/>
        </w:rPr>
        <w:t xml:space="preserve"> </w:t>
      </w:r>
    </w:p>
    <w:p w:rsidR="00820FB6" w:rsidRDefault="00FF25B3" w:rsidP="00DD0F8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F4E9C">
        <w:rPr>
          <w:rFonts w:ascii="Times New Roman" w:hAnsi="Times New Roman" w:cs="Times New Roman"/>
          <w:sz w:val="24"/>
          <w:szCs w:val="24"/>
        </w:rPr>
        <w:tab/>
      </w:r>
      <w:r w:rsidR="00CF4E9C">
        <w:rPr>
          <w:rFonts w:ascii="Times New Roman" w:hAnsi="Times New Roman" w:cs="Times New Roman"/>
          <w:sz w:val="24"/>
          <w:szCs w:val="24"/>
        </w:rPr>
        <w:tab/>
      </w:r>
      <w:r w:rsidR="00CF4E9C">
        <w:rPr>
          <w:rFonts w:ascii="Times New Roman" w:hAnsi="Times New Roman" w:cs="Times New Roman"/>
          <w:sz w:val="24"/>
          <w:szCs w:val="24"/>
        </w:rPr>
        <w:tab/>
      </w:r>
      <w:r w:rsidR="00CF4E9C">
        <w:rPr>
          <w:rFonts w:ascii="Times New Roman" w:hAnsi="Times New Roman" w:cs="Times New Roman"/>
          <w:sz w:val="24"/>
          <w:szCs w:val="24"/>
        </w:rPr>
        <w:tab/>
      </w:r>
      <w:r w:rsidR="00CF4E9C">
        <w:rPr>
          <w:rFonts w:ascii="Times New Roman" w:hAnsi="Times New Roman" w:cs="Times New Roman"/>
          <w:sz w:val="24"/>
          <w:szCs w:val="24"/>
        </w:rPr>
        <w:tab/>
      </w:r>
      <w:r>
        <w:rPr>
          <w:rFonts w:ascii="Times New Roman" w:hAnsi="Times New Roman" w:cs="Times New Roman"/>
          <w:sz w:val="24"/>
          <w:szCs w:val="24"/>
        </w:rPr>
        <w:t xml:space="preserve">            </w:t>
      </w:r>
      <w:r w:rsidR="00CF4E9C">
        <w:rPr>
          <w:rFonts w:ascii="Times New Roman" w:hAnsi="Times New Roman" w:cs="Times New Roman"/>
          <w:sz w:val="24"/>
          <w:szCs w:val="24"/>
        </w:rPr>
        <w:tab/>
        <w:t xml:space="preserve"> Dyrektor szkoły</w:t>
      </w:r>
    </w:p>
    <w:p w:rsidR="00CF4E9C" w:rsidRDefault="00CF4E9C" w:rsidP="00DD0F88">
      <w:pPr>
        <w:spacing w:line="360" w:lineRule="auto"/>
        <w:rPr>
          <w:rFonts w:ascii="Times New Roman" w:hAnsi="Times New Roman" w:cs="Times New Roman"/>
          <w:sz w:val="24"/>
          <w:szCs w:val="24"/>
        </w:rPr>
      </w:pPr>
    </w:p>
    <w:p w:rsidR="00CF4E9C" w:rsidRDefault="00CF4E9C" w:rsidP="00DD0F88">
      <w:pPr>
        <w:spacing w:line="360" w:lineRule="auto"/>
        <w:rPr>
          <w:rFonts w:ascii="Times New Roman" w:hAnsi="Times New Roman" w:cs="Times New Roman"/>
          <w:sz w:val="24"/>
          <w:szCs w:val="24"/>
        </w:rPr>
      </w:pPr>
    </w:p>
    <w:p w:rsidR="00CF4E9C" w:rsidRDefault="00CF4E9C" w:rsidP="00DD0F88">
      <w:pPr>
        <w:spacing w:line="360" w:lineRule="auto"/>
        <w:rPr>
          <w:rFonts w:ascii="Times New Roman" w:hAnsi="Times New Roman" w:cs="Times New Roman"/>
          <w:sz w:val="24"/>
          <w:szCs w:val="24"/>
        </w:rPr>
      </w:pPr>
    </w:p>
    <w:p w:rsidR="00CF4E9C" w:rsidRDefault="00CF4E9C" w:rsidP="00DD0F88">
      <w:pPr>
        <w:spacing w:line="360" w:lineRule="auto"/>
        <w:rPr>
          <w:rFonts w:ascii="Times New Roman" w:hAnsi="Times New Roman" w:cs="Times New Roman"/>
          <w:sz w:val="24"/>
          <w:szCs w:val="24"/>
        </w:rPr>
      </w:pPr>
    </w:p>
    <w:p w:rsidR="00CF4E9C" w:rsidRPr="00DD0F88" w:rsidRDefault="00FF25B3" w:rsidP="00DD0F88">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CF4E9C" w:rsidRPr="00DD0F88" w:rsidSect="00CE4DC9">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D0B" w:rsidRDefault="008D1D0B" w:rsidP="004A5F37">
      <w:pPr>
        <w:spacing w:after="0" w:line="240" w:lineRule="auto"/>
      </w:pPr>
      <w:r>
        <w:separator/>
      </w:r>
    </w:p>
  </w:endnote>
  <w:endnote w:type="continuationSeparator" w:id="1">
    <w:p w:rsidR="008D1D0B" w:rsidRDefault="008D1D0B" w:rsidP="004A5F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81626"/>
      <w:docPartObj>
        <w:docPartGallery w:val="Page Numbers (Bottom of Page)"/>
        <w:docPartUnique/>
      </w:docPartObj>
    </w:sdtPr>
    <w:sdtContent>
      <w:p w:rsidR="0014284A" w:rsidRDefault="0014284A">
        <w:pPr>
          <w:pStyle w:val="Stopka"/>
          <w:jc w:val="center"/>
        </w:pPr>
        <w:fldSimple w:instr=" PAGE   \* MERGEFORMAT ">
          <w:r w:rsidR="00FD3EA1">
            <w:rPr>
              <w:noProof/>
            </w:rPr>
            <w:t>55</w:t>
          </w:r>
        </w:fldSimple>
      </w:p>
    </w:sdtContent>
  </w:sdt>
  <w:p w:rsidR="0014284A" w:rsidRDefault="0014284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D0B" w:rsidRDefault="008D1D0B" w:rsidP="004A5F37">
      <w:pPr>
        <w:spacing w:after="0" w:line="240" w:lineRule="auto"/>
      </w:pPr>
      <w:r>
        <w:separator/>
      </w:r>
    </w:p>
  </w:footnote>
  <w:footnote w:type="continuationSeparator" w:id="1">
    <w:p w:rsidR="008D1D0B" w:rsidRDefault="008D1D0B" w:rsidP="004A5F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bullet"/>
      <w:lvlText w:val=""/>
      <w:lvlJc w:val="left"/>
      <w:pPr>
        <w:tabs>
          <w:tab w:val="num" w:pos="1440"/>
        </w:tabs>
        <w:ind w:left="1440" w:hanging="360"/>
      </w:pPr>
      <w:rPr>
        <w:rFonts w:ascii="Symbol" w:hAnsi="Symbol"/>
      </w:rPr>
    </w:lvl>
  </w:abstractNum>
  <w:abstractNum w:abstractNumId="1">
    <w:nsid w:val="00000002"/>
    <w:multiLevelType w:val="multilevel"/>
    <w:tmpl w:val="00000002"/>
    <w:name w:val="WW8Num3"/>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66647698"/>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9F04F3A8"/>
    <w:name w:val="WW8Num5"/>
    <w:lvl w:ilvl="0">
      <w:start w:val="1"/>
      <w:numFmt w:val="decimal"/>
      <w:lvlText w:val="%1)"/>
      <w:lvlJc w:val="left"/>
      <w:pPr>
        <w:tabs>
          <w:tab w:val="num" w:pos="1440"/>
        </w:tabs>
        <w:ind w:left="1440" w:hanging="360"/>
      </w:pPr>
      <w:rPr>
        <w:rFonts w:ascii="Times New Roman" w:eastAsia="Calibri" w:hAnsi="Times New Roman" w:cs="Times New Roman"/>
      </w:rPr>
    </w:lvl>
  </w:abstractNum>
  <w:abstractNum w:abstractNumId="4">
    <w:nsid w:val="00000006"/>
    <w:multiLevelType w:val="multilevel"/>
    <w:tmpl w:val="7F6CE8AA"/>
    <w:name w:val="WW8Num10"/>
    <w:lvl w:ilvl="0">
      <w:start w:val="1"/>
      <w:numFmt w:val="decimal"/>
      <w:lvlText w:val="%1."/>
      <w:lvlJc w:val="left"/>
      <w:pPr>
        <w:tabs>
          <w:tab w:val="num" w:pos="720"/>
        </w:tabs>
        <w:ind w:left="720" w:hanging="360"/>
      </w:pPr>
    </w:lvl>
    <w:lvl w:ilvl="1">
      <w:start w:val="1"/>
      <w:numFmt w:val="decimal"/>
      <w:lvlText w:val="%2)"/>
      <w:lvlJc w:val="left"/>
      <w:pPr>
        <w:tabs>
          <w:tab w:val="num" w:pos="1637"/>
        </w:tabs>
        <w:ind w:left="163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7"/>
    <w:multiLevelType w:val="multilevel"/>
    <w:tmpl w:val="00000007"/>
    <w:name w:val="WW8Num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8"/>
    <w:multiLevelType w:val="multilevel"/>
    <w:tmpl w:val="00000008"/>
    <w:name w:val="WW8Num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9"/>
    <w:multiLevelType w:val="multilevel"/>
    <w:tmpl w:val="00000009"/>
    <w:name w:val="WW8Num1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A"/>
    <w:multiLevelType w:val="multilevel"/>
    <w:tmpl w:val="0000000A"/>
    <w:name w:val="WW8Num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B"/>
    <w:multiLevelType w:val="multilevel"/>
    <w:tmpl w:val="D922823E"/>
    <w:name w:val="WW8Num15"/>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lowerLetter"/>
      <w:lvlText w:val="%3)"/>
      <w:lvlJc w:val="left"/>
      <w:pPr>
        <w:tabs>
          <w:tab w:val="num" w:pos="2370"/>
        </w:tabs>
        <w:ind w:left="2370" w:hanging="390"/>
      </w:pPr>
      <w:rPr>
        <w:rFonts w:ascii="Times New Roman" w:eastAsia="Calibri" w:hAnsi="Times New Roman"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C"/>
    <w:multiLevelType w:val="multilevel"/>
    <w:tmpl w:val="0000000C"/>
    <w:name w:val="WW8Num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7E87494"/>
    <w:multiLevelType w:val="hybridMultilevel"/>
    <w:tmpl w:val="9AFC5B28"/>
    <w:lvl w:ilvl="0" w:tplc="08668E82">
      <w:start w:val="1"/>
      <w:numFmt w:val="decimal"/>
      <w:lvlText w:val="%1)"/>
      <w:lvlJc w:val="left"/>
      <w:pPr>
        <w:ind w:left="1440" w:hanging="360"/>
      </w:pPr>
      <w:rPr>
        <w:rFonts w:ascii="Times New Roman" w:eastAsia="Calibri" w:hAnsi="Times New Roman" w:cs="Times New Roman"/>
      </w:rPr>
    </w:lvl>
    <w:lvl w:ilvl="1" w:tplc="6BC626F6">
      <w:start w:val="1"/>
      <w:numFmt w:val="lowerLetter"/>
      <w:lvlText w:val="%2."/>
      <w:lvlJc w:val="left"/>
      <w:pPr>
        <w:ind w:left="2160" w:hanging="360"/>
      </w:pPr>
      <w:rPr>
        <w:rFonts w:ascii="Times New Roman" w:eastAsia="Calibri" w:hAnsi="Times New Roman" w:cs="Times New Roman"/>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2BD662AE"/>
    <w:multiLevelType w:val="hybridMultilevel"/>
    <w:tmpl w:val="2962F0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E4517C7"/>
    <w:multiLevelType w:val="singleLevel"/>
    <w:tmpl w:val="C49AE75C"/>
    <w:lvl w:ilvl="0">
      <w:start w:val="1"/>
      <w:numFmt w:val="lowerLetter"/>
      <w:lvlText w:val="%1)"/>
      <w:legacy w:legacy="1" w:legacySpace="0" w:legacyIndent="0"/>
      <w:lvlJc w:val="left"/>
      <w:rPr>
        <w:rFonts w:ascii="Arial" w:hAnsi="Arial" w:cs="Arial" w:hint="default"/>
        <w:sz w:val="28"/>
        <w:szCs w:val="28"/>
      </w:rPr>
    </w:lvl>
  </w:abstractNum>
  <w:abstractNum w:abstractNumId="14">
    <w:nsid w:val="427F37AC"/>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9A034B2"/>
    <w:multiLevelType w:val="hybridMultilevel"/>
    <w:tmpl w:val="96663060"/>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6">
    <w:nsid w:val="4D1263E5"/>
    <w:multiLevelType w:val="hybridMultilevel"/>
    <w:tmpl w:val="824C29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E5C590F"/>
    <w:multiLevelType w:val="hybridMultilevel"/>
    <w:tmpl w:val="7172C4E0"/>
    <w:lvl w:ilvl="0" w:tplc="45C4CF26">
      <w:start w:val="1"/>
      <w:numFmt w:val="decimal"/>
      <w:lvlText w:val="%1."/>
      <w:lvlJc w:val="left"/>
      <w:pPr>
        <w:ind w:left="825" w:hanging="360"/>
      </w:pPr>
      <w:rPr>
        <w:rFonts w:hint="default"/>
      </w:r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18">
    <w:nsid w:val="789B2847"/>
    <w:multiLevelType w:val="hybridMultilevel"/>
    <w:tmpl w:val="AE6013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9E5283A"/>
    <w:multiLevelType w:val="hybridMultilevel"/>
    <w:tmpl w:val="36A6E880"/>
    <w:lvl w:ilvl="0" w:tplc="0728CA7A">
      <w:start w:val="1"/>
      <w:numFmt w:val="lowerLetter"/>
      <w:lvlText w:val="%1)"/>
      <w:lvlJc w:val="left"/>
      <w:pPr>
        <w:ind w:left="1185" w:hanging="360"/>
      </w:pPr>
      <w:rPr>
        <w:rFonts w:hint="default"/>
      </w:r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20">
    <w:nsid w:val="7D0B6756"/>
    <w:multiLevelType w:val="singleLevel"/>
    <w:tmpl w:val="645C8168"/>
    <w:lvl w:ilvl="0">
      <w:start w:val="1"/>
      <w:numFmt w:val="decimal"/>
      <w:lvlText w:val="%1."/>
      <w:legacy w:legacy="1" w:legacySpace="0" w:legacyIndent="0"/>
      <w:lvlJc w:val="left"/>
      <w:rPr>
        <w:rFonts w:ascii="Times New Roman" w:hAnsi="Times New Roman" w:cs="Times New Roman" w:hint="default"/>
      </w:rPr>
    </w:lvl>
  </w:abstractNum>
  <w:num w:numId="1">
    <w:abstractNumId w:val="16"/>
  </w:num>
  <w:num w:numId="2">
    <w:abstractNumId w:val="13"/>
  </w:num>
  <w:num w:numId="3">
    <w:abstractNumId w:val="20"/>
  </w:num>
  <w:num w:numId="4">
    <w:abstractNumId w:val="17"/>
  </w:num>
  <w:num w:numId="5">
    <w:abstractNumId w:val="19"/>
  </w:num>
  <w:num w:numId="6">
    <w:abstractNumId w:val="12"/>
  </w:num>
  <w:num w:numId="7">
    <w:abstractNumId w:val="2"/>
  </w:num>
  <w:num w:numId="8">
    <w:abstractNumId w:val="18"/>
  </w:num>
  <w:num w:numId="9">
    <w:abstractNumId w:val="3"/>
  </w:num>
  <w:num w:numId="10">
    <w:abstractNumId w:val="9"/>
  </w:num>
  <w:num w:numId="11">
    <w:abstractNumId w:val="1"/>
  </w:num>
  <w:num w:numId="12">
    <w:abstractNumId w:val="6"/>
  </w:num>
  <w:num w:numId="13">
    <w:abstractNumId w:val="7"/>
  </w:num>
  <w:num w:numId="14">
    <w:abstractNumId w:val="4"/>
  </w:num>
  <w:num w:numId="15">
    <w:abstractNumId w:val="0"/>
  </w:num>
  <w:num w:numId="16">
    <w:abstractNumId w:val="5"/>
  </w:num>
  <w:num w:numId="17">
    <w:abstractNumId w:val="10"/>
  </w:num>
  <w:num w:numId="18">
    <w:abstractNumId w:val="8"/>
  </w:num>
  <w:num w:numId="19">
    <w:abstractNumId w:val="11"/>
  </w:num>
  <w:num w:numId="20">
    <w:abstractNumId w:val="14"/>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B4464A"/>
    <w:rsid w:val="00013179"/>
    <w:rsid w:val="00031F26"/>
    <w:rsid w:val="00065E6A"/>
    <w:rsid w:val="00071FE7"/>
    <w:rsid w:val="0007660A"/>
    <w:rsid w:val="00082E1F"/>
    <w:rsid w:val="00093562"/>
    <w:rsid w:val="000B0E6B"/>
    <w:rsid w:val="000B1C7A"/>
    <w:rsid w:val="000B6E42"/>
    <w:rsid w:val="000F4D92"/>
    <w:rsid w:val="00130448"/>
    <w:rsid w:val="0014284A"/>
    <w:rsid w:val="00145278"/>
    <w:rsid w:val="00155035"/>
    <w:rsid w:val="00175EC5"/>
    <w:rsid w:val="00176534"/>
    <w:rsid w:val="001D1EDB"/>
    <w:rsid w:val="001D4714"/>
    <w:rsid w:val="00241DF6"/>
    <w:rsid w:val="00261F9A"/>
    <w:rsid w:val="00264458"/>
    <w:rsid w:val="002750BB"/>
    <w:rsid w:val="00284F6F"/>
    <w:rsid w:val="00295B07"/>
    <w:rsid w:val="002A115A"/>
    <w:rsid w:val="002B4DA7"/>
    <w:rsid w:val="002C555A"/>
    <w:rsid w:val="002C66D4"/>
    <w:rsid w:val="002D2D42"/>
    <w:rsid w:val="003174D4"/>
    <w:rsid w:val="0033174F"/>
    <w:rsid w:val="00354A02"/>
    <w:rsid w:val="00362210"/>
    <w:rsid w:val="00382FDC"/>
    <w:rsid w:val="0039370A"/>
    <w:rsid w:val="003E16C5"/>
    <w:rsid w:val="00413B5A"/>
    <w:rsid w:val="00440CBF"/>
    <w:rsid w:val="00467EA8"/>
    <w:rsid w:val="00493A31"/>
    <w:rsid w:val="004A1372"/>
    <w:rsid w:val="004A5F37"/>
    <w:rsid w:val="004C6402"/>
    <w:rsid w:val="005241D8"/>
    <w:rsid w:val="00526B24"/>
    <w:rsid w:val="00527296"/>
    <w:rsid w:val="005A37FA"/>
    <w:rsid w:val="005B3419"/>
    <w:rsid w:val="005C73B2"/>
    <w:rsid w:val="005E10F5"/>
    <w:rsid w:val="005E6E69"/>
    <w:rsid w:val="00600DB2"/>
    <w:rsid w:val="00617CF3"/>
    <w:rsid w:val="006412A2"/>
    <w:rsid w:val="00642619"/>
    <w:rsid w:val="00650171"/>
    <w:rsid w:val="006543F5"/>
    <w:rsid w:val="00673F8F"/>
    <w:rsid w:val="00695D16"/>
    <w:rsid w:val="006A12A0"/>
    <w:rsid w:val="006B1914"/>
    <w:rsid w:val="006B6271"/>
    <w:rsid w:val="006C4D78"/>
    <w:rsid w:val="006F7A03"/>
    <w:rsid w:val="00774EDF"/>
    <w:rsid w:val="00786BD4"/>
    <w:rsid w:val="007A6FD5"/>
    <w:rsid w:val="00800499"/>
    <w:rsid w:val="00820FB6"/>
    <w:rsid w:val="008975D8"/>
    <w:rsid w:val="008B7430"/>
    <w:rsid w:val="008D1D0B"/>
    <w:rsid w:val="008F476E"/>
    <w:rsid w:val="00906856"/>
    <w:rsid w:val="009111BF"/>
    <w:rsid w:val="009341DA"/>
    <w:rsid w:val="00935112"/>
    <w:rsid w:val="009744DC"/>
    <w:rsid w:val="00977B28"/>
    <w:rsid w:val="009941D3"/>
    <w:rsid w:val="009D47A9"/>
    <w:rsid w:val="00A20072"/>
    <w:rsid w:val="00A22B10"/>
    <w:rsid w:val="00A67ECB"/>
    <w:rsid w:val="00A77E86"/>
    <w:rsid w:val="00A95CA9"/>
    <w:rsid w:val="00AE0E84"/>
    <w:rsid w:val="00B0153B"/>
    <w:rsid w:val="00B02ABB"/>
    <w:rsid w:val="00B1490E"/>
    <w:rsid w:val="00B22E8B"/>
    <w:rsid w:val="00B24179"/>
    <w:rsid w:val="00B4464A"/>
    <w:rsid w:val="00B4553F"/>
    <w:rsid w:val="00B51A1C"/>
    <w:rsid w:val="00B722F7"/>
    <w:rsid w:val="00B955D5"/>
    <w:rsid w:val="00C10346"/>
    <w:rsid w:val="00C2001D"/>
    <w:rsid w:val="00C2333E"/>
    <w:rsid w:val="00C3586E"/>
    <w:rsid w:val="00C43DE8"/>
    <w:rsid w:val="00C54617"/>
    <w:rsid w:val="00C71066"/>
    <w:rsid w:val="00C71588"/>
    <w:rsid w:val="00C904B5"/>
    <w:rsid w:val="00CB6537"/>
    <w:rsid w:val="00CC4733"/>
    <w:rsid w:val="00CD237A"/>
    <w:rsid w:val="00CE47ED"/>
    <w:rsid w:val="00CE4DC9"/>
    <w:rsid w:val="00CF4E9C"/>
    <w:rsid w:val="00D21832"/>
    <w:rsid w:val="00D331DC"/>
    <w:rsid w:val="00D45935"/>
    <w:rsid w:val="00DD0F88"/>
    <w:rsid w:val="00DD187E"/>
    <w:rsid w:val="00DD5BDB"/>
    <w:rsid w:val="00E10ACC"/>
    <w:rsid w:val="00E26CFC"/>
    <w:rsid w:val="00E73DB4"/>
    <w:rsid w:val="00F030C3"/>
    <w:rsid w:val="00F235FE"/>
    <w:rsid w:val="00F66417"/>
    <w:rsid w:val="00F846FC"/>
    <w:rsid w:val="00FD1C79"/>
    <w:rsid w:val="00FD3EA1"/>
    <w:rsid w:val="00FE1634"/>
    <w:rsid w:val="00FF25B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4DC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F4D92"/>
    <w:pPr>
      <w:ind w:left="720"/>
      <w:contextualSpacing/>
    </w:pPr>
  </w:style>
  <w:style w:type="paragraph" w:styleId="Nagwek">
    <w:name w:val="header"/>
    <w:basedOn w:val="Normalny"/>
    <w:link w:val="NagwekZnak"/>
    <w:uiPriority w:val="99"/>
    <w:semiHidden/>
    <w:unhideWhenUsed/>
    <w:rsid w:val="004A5F3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A5F37"/>
  </w:style>
  <w:style w:type="paragraph" w:styleId="Stopka">
    <w:name w:val="footer"/>
    <w:basedOn w:val="Normalny"/>
    <w:link w:val="StopkaZnak"/>
    <w:uiPriority w:val="99"/>
    <w:unhideWhenUsed/>
    <w:rsid w:val="004A5F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5F37"/>
  </w:style>
  <w:style w:type="paragraph" w:styleId="Tekstpodstawowy">
    <w:name w:val="Body Text"/>
    <w:basedOn w:val="Normalny"/>
    <w:link w:val="TekstpodstawowyZnak"/>
    <w:semiHidden/>
    <w:rsid w:val="00CC4733"/>
    <w:pPr>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semiHidden/>
    <w:rsid w:val="00CC4733"/>
    <w:rPr>
      <w:rFonts w:ascii="Times New Roman" w:eastAsia="Times New Roman" w:hAnsi="Times New Roman" w:cs="Times New Roman"/>
      <w:sz w:val="24"/>
      <w:szCs w:val="24"/>
    </w:rPr>
  </w:style>
  <w:style w:type="paragraph" w:customStyle="1" w:styleId="Styl">
    <w:name w:val="Styl"/>
    <w:uiPriority w:val="99"/>
    <w:rsid w:val="00600D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mo">
    <w:name w:val="dmo"/>
    <w:basedOn w:val="Normalny"/>
    <w:rsid w:val="00E26CFC"/>
    <w:pPr>
      <w:spacing w:before="100" w:beforeAutospacing="1" w:after="0" w:line="240" w:lineRule="auto"/>
      <w:jc w:val="center"/>
    </w:pPr>
    <w:rPr>
      <w:rFonts w:ascii="Arial" w:eastAsia="Times New Roman" w:hAnsi="Arial" w:cs="Arial"/>
      <w:color w:val="4E4B4A"/>
      <w:sz w:val="14"/>
      <w:szCs w:val="14"/>
    </w:rPr>
  </w:style>
  <w:style w:type="paragraph" w:styleId="Tekstpodstawowy2">
    <w:name w:val="Body Text 2"/>
    <w:basedOn w:val="Normalny"/>
    <w:link w:val="Tekstpodstawowy2Znak"/>
    <w:uiPriority w:val="99"/>
    <w:unhideWhenUsed/>
    <w:rsid w:val="00E26CFC"/>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uiPriority w:val="99"/>
    <w:rsid w:val="00E26CFC"/>
    <w:rPr>
      <w:rFonts w:ascii="Times New Roman" w:eastAsia="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DD0F8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0F88"/>
    <w:rPr>
      <w:sz w:val="20"/>
      <w:szCs w:val="20"/>
    </w:rPr>
  </w:style>
  <w:style w:type="character" w:styleId="Odwoanieprzypisukocowego">
    <w:name w:val="endnote reference"/>
    <w:basedOn w:val="Domylnaczcionkaakapitu"/>
    <w:uiPriority w:val="99"/>
    <w:semiHidden/>
    <w:unhideWhenUsed/>
    <w:rsid w:val="00DD0F88"/>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4E8C6-0809-4A5F-91BB-59432120A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12691</Words>
  <Characters>76146</Characters>
  <Application>Microsoft Office Word</Application>
  <DocSecurity>0</DocSecurity>
  <Lines>634</Lines>
  <Paragraphs>177</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88660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SSP Wyszków</dc:creator>
  <cp:lastModifiedBy>SSP Wyszków</cp:lastModifiedBy>
  <cp:revision>15</cp:revision>
  <cp:lastPrinted>2017-12-18T11:07:00Z</cp:lastPrinted>
  <dcterms:created xsi:type="dcterms:W3CDTF">2017-11-29T10:07:00Z</dcterms:created>
  <dcterms:modified xsi:type="dcterms:W3CDTF">2017-12-18T11:10:00Z</dcterms:modified>
</cp:coreProperties>
</file>